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62C" w:rsidRPr="003E462C" w:rsidRDefault="003E462C" w:rsidP="003E46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4"/>
          <w:lang w:val="x-none" w:eastAsia="ru-RU"/>
        </w:rPr>
      </w:pPr>
      <w:r w:rsidRPr="003E462C">
        <w:rPr>
          <w:rFonts w:ascii="Times New Roman" w:eastAsia="Times New Roman" w:hAnsi="Times New Roman" w:cs="Times New Roman"/>
          <w:bCs/>
          <w:sz w:val="32"/>
          <w:szCs w:val="24"/>
          <w:lang w:val="x-none" w:eastAsia="ru-RU"/>
        </w:rPr>
        <w:t>ГОСУДАРСТВЕННОЕ  АВТОНОМНОЕ  ПРОФЕССИОНАЛЬНОЕ</w:t>
      </w:r>
    </w:p>
    <w:p w:rsidR="003E462C" w:rsidRPr="003E462C" w:rsidRDefault="003E462C" w:rsidP="003E46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4"/>
          <w:lang w:val="x-none" w:eastAsia="ru-RU"/>
        </w:rPr>
      </w:pPr>
      <w:r w:rsidRPr="003E462C">
        <w:rPr>
          <w:rFonts w:ascii="Times New Roman" w:eastAsia="Times New Roman" w:hAnsi="Times New Roman" w:cs="Times New Roman"/>
          <w:bCs/>
          <w:sz w:val="32"/>
          <w:szCs w:val="24"/>
          <w:lang w:val="x-none" w:eastAsia="ru-RU"/>
        </w:rPr>
        <w:t>ОБРАЗОВАТЕЛЬНОЕ  УЧРЕЖДЕНИЕ</w:t>
      </w:r>
    </w:p>
    <w:p w:rsidR="003E462C" w:rsidRPr="003E462C" w:rsidRDefault="003E462C" w:rsidP="003E46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4"/>
          <w:lang w:val="x-none" w:eastAsia="ru-RU"/>
        </w:rPr>
      </w:pPr>
      <w:r w:rsidRPr="003E462C">
        <w:rPr>
          <w:rFonts w:ascii="Times New Roman" w:eastAsia="Times New Roman" w:hAnsi="Times New Roman" w:cs="Times New Roman"/>
          <w:bCs/>
          <w:sz w:val="32"/>
          <w:szCs w:val="24"/>
          <w:lang w:val="x-none" w:eastAsia="ru-RU"/>
        </w:rPr>
        <w:t>РЕСПУБЛИКИ  БАШКОРТОСТАН</w:t>
      </w:r>
    </w:p>
    <w:p w:rsidR="003E462C" w:rsidRPr="003E462C" w:rsidRDefault="003E462C" w:rsidP="003E46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4"/>
          <w:lang w:val="x-none" w:eastAsia="ru-RU"/>
        </w:rPr>
      </w:pPr>
      <w:r w:rsidRPr="003E462C">
        <w:rPr>
          <w:rFonts w:ascii="Times New Roman" w:eastAsia="Times New Roman" w:hAnsi="Times New Roman" w:cs="Times New Roman"/>
          <w:bCs/>
          <w:sz w:val="32"/>
          <w:szCs w:val="24"/>
          <w:lang w:val="x-none" w:eastAsia="ru-RU"/>
        </w:rPr>
        <w:t>« САЛАВАТСКИЙ  МЕДИЦИНСКИЙ  КОЛЛЕДЖ»</w:t>
      </w:r>
    </w:p>
    <w:p w:rsidR="003E462C" w:rsidRPr="003E462C" w:rsidRDefault="003E462C" w:rsidP="003E46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4"/>
          <w:lang w:val="x-none" w:eastAsia="ru-RU"/>
        </w:rPr>
      </w:pPr>
    </w:p>
    <w:p w:rsidR="003E462C" w:rsidRPr="003E462C" w:rsidRDefault="003E462C" w:rsidP="003E46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</w:p>
    <w:p w:rsidR="003E462C" w:rsidRPr="003E462C" w:rsidRDefault="003E462C" w:rsidP="003E46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462C" w:rsidRPr="003E462C" w:rsidRDefault="003E462C" w:rsidP="003E46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3E462C" w:rsidRPr="003E462C" w:rsidTr="001A6B90">
        <w:tc>
          <w:tcPr>
            <w:tcW w:w="5353" w:type="dxa"/>
          </w:tcPr>
          <w:p w:rsidR="003E462C" w:rsidRPr="003E462C" w:rsidRDefault="003E462C" w:rsidP="003E4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577C7D" w:rsidRPr="00577C7D" w:rsidRDefault="00577C7D" w:rsidP="0057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7C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УТВЕРЖДЕНО</w:t>
            </w:r>
          </w:p>
          <w:p w:rsidR="00577C7D" w:rsidRPr="00577C7D" w:rsidRDefault="00577C7D" w:rsidP="0057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7C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Приказом директора ГАПОУ РБ «Салаватский медицинский колледж» </w:t>
            </w:r>
          </w:p>
          <w:p w:rsidR="00577C7D" w:rsidRPr="00577C7D" w:rsidRDefault="00577C7D" w:rsidP="0057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7C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составе ОПОП по специальности</w:t>
            </w:r>
          </w:p>
          <w:p w:rsidR="00577C7D" w:rsidRPr="00577C7D" w:rsidRDefault="00577C7D" w:rsidP="0057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7C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31.02.01 Лечебное дело</w:t>
            </w:r>
          </w:p>
          <w:p w:rsidR="00577C7D" w:rsidRPr="00577C7D" w:rsidRDefault="00577C7D" w:rsidP="0057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7C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138-Д   от 11.06.2025 г </w:t>
            </w:r>
          </w:p>
          <w:p w:rsidR="003E462C" w:rsidRPr="003E462C" w:rsidRDefault="003E462C" w:rsidP="001A6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462C" w:rsidRPr="003E462C" w:rsidRDefault="003E462C" w:rsidP="003E462C">
      <w:pPr>
        <w:spacing w:after="120" w:line="360" w:lineRule="auto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</w:p>
    <w:p w:rsidR="003E462C" w:rsidRPr="003E462C" w:rsidRDefault="003E462C" w:rsidP="003E462C">
      <w:pPr>
        <w:spacing w:after="120" w:line="360" w:lineRule="auto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</w:p>
    <w:p w:rsidR="003E462C" w:rsidRPr="003E462C" w:rsidRDefault="003E462C" w:rsidP="003E462C">
      <w:pPr>
        <w:spacing w:after="120" w:line="360" w:lineRule="auto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</w:p>
    <w:p w:rsidR="003E462C" w:rsidRPr="003E462C" w:rsidRDefault="003E462C" w:rsidP="003E462C">
      <w:pPr>
        <w:spacing w:after="120" w:line="360" w:lineRule="auto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</w:p>
    <w:p w:rsidR="003E462C" w:rsidRPr="003E462C" w:rsidRDefault="003E462C" w:rsidP="003E4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62C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РАБОЧАЯ ПРОГРАММА</w:t>
      </w:r>
    </w:p>
    <w:p w:rsidR="003E462C" w:rsidRPr="003E462C" w:rsidRDefault="003E462C" w:rsidP="003E4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62C"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ОБЩЕПРОФЕССИОНАЛЬНОЙ ДИСЦИПЛИНЫ</w:t>
      </w:r>
    </w:p>
    <w:p w:rsidR="003E462C" w:rsidRPr="003E462C" w:rsidRDefault="003E462C" w:rsidP="003E4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46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ОП 0</w:t>
      </w:r>
      <w:r w:rsidR="001A6B90">
        <w:rPr>
          <w:rFonts w:ascii="Times New Roman" w:eastAsia="Times New Roman" w:hAnsi="Times New Roman" w:cs="Times New Roman"/>
          <w:sz w:val="32"/>
          <w:szCs w:val="32"/>
          <w:lang w:eastAsia="ru-RU"/>
        </w:rPr>
        <w:t>7</w:t>
      </w:r>
      <w:r w:rsidRPr="003E462C">
        <w:rPr>
          <w:rFonts w:ascii="Times New Roman" w:eastAsia="Times New Roman" w:hAnsi="Times New Roman" w:cs="Times New Roman"/>
          <w:sz w:val="32"/>
          <w:szCs w:val="32"/>
          <w:lang w:eastAsia="ru-RU"/>
        </w:rPr>
        <w:t>. ЗДОРОВЫЙ ЧЕЛОВЕК И ЕГО ОКРУЖЕНИЕ</w:t>
      </w:r>
    </w:p>
    <w:p w:rsidR="003E462C" w:rsidRPr="003E462C" w:rsidRDefault="003E462C" w:rsidP="003E462C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x-none" w:eastAsia="ru-RU"/>
        </w:rPr>
      </w:pPr>
    </w:p>
    <w:p w:rsidR="003E462C" w:rsidRPr="003E462C" w:rsidRDefault="003E462C" w:rsidP="003E462C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x-none" w:eastAsia="ru-RU"/>
        </w:rPr>
      </w:pPr>
    </w:p>
    <w:p w:rsidR="003E462C" w:rsidRPr="003E462C" w:rsidRDefault="003E462C" w:rsidP="003E462C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x-none" w:eastAsia="ru-RU"/>
        </w:rPr>
      </w:pPr>
    </w:p>
    <w:p w:rsidR="003E462C" w:rsidRPr="003E462C" w:rsidRDefault="003E462C" w:rsidP="003E462C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x-none" w:eastAsia="ru-RU"/>
        </w:rPr>
      </w:pPr>
    </w:p>
    <w:p w:rsidR="003E462C" w:rsidRPr="003E462C" w:rsidRDefault="003E462C" w:rsidP="003E462C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x-none" w:eastAsia="ru-RU"/>
        </w:rPr>
      </w:pPr>
    </w:p>
    <w:p w:rsidR="003E462C" w:rsidRPr="003E462C" w:rsidRDefault="003E462C" w:rsidP="003E462C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x-none" w:eastAsia="ru-RU"/>
        </w:rPr>
      </w:pPr>
    </w:p>
    <w:p w:rsidR="003E462C" w:rsidRPr="003E462C" w:rsidRDefault="003E462C" w:rsidP="003E462C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x-none" w:eastAsia="ru-RU"/>
        </w:rPr>
      </w:pPr>
    </w:p>
    <w:p w:rsidR="003E462C" w:rsidRPr="003E462C" w:rsidRDefault="003E462C" w:rsidP="003E462C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E462C" w:rsidRDefault="003E462C" w:rsidP="003E462C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577C7D" w:rsidRPr="003E462C" w:rsidRDefault="00577C7D" w:rsidP="003E462C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E462C" w:rsidRPr="003E462C" w:rsidRDefault="003E462C" w:rsidP="003E462C">
      <w:pPr>
        <w:spacing w:after="12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E462C" w:rsidRPr="00577C7D" w:rsidRDefault="003E462C" w:rsidP="00577C7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202</w:t>
      </w:r>
      <w:r w:rsidR="00577C7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3E462C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 xml:space="preserve"> год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4"/>
        <w:gridCol w:w="4482"/>
      </w:tblGrid>
      <w:tr w:rsidR="003E462C" w:rsidRPr="003E462C" w:rsidTr="001A6B90">
        <w:trPr>
          <w:trHeight w:val="3440"/>
        </w:trPr>
        <w:tc>
          <w:tcPr>
            <w:tcW w:w="4874" w:type="dxa"/>
          </w:tcPr>
          <w:p w:rsidR="003E462C" w:rsidRPr="003E462C" w:rsidRDefault="003E462C" w:rsidP="003E4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6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Рассмотрена и рекомендована к утверждению</w:t>
            </w:r>
          </w:p>
          <w:p w:rsidR="003E462C" w:rsidRPr="003E462C" w:rsidRDefault="003E462C" w:rsidP="003E4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заседании цикловой методической комиссии </w:t>
            </w:r>
          </w:p>
          <w:p w:rsidR="003E462C" w:rsidRPr="003E462C" w:rsidRDefault="00577C7D" w:rsidP="0057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9 </w:t>
            </w:r>
            <w:r w:rsidR="00EC3B71" w:rsidRPr="00EC3B71">
              <w:rPr>
                <w:rFonts w:ascii="Times New Roman" w:eastAsia="Calibri" w:hAnsi="Times New Roman" w:cs="Times New Roman"/>
                <w:sz w:val="24"/>
                <w:szCs w:val="24"/>
              </w:rPr>
              <w:t>от 25.05.202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C3B71" w:rsidRPr="00EC3B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 </w:t>
            </w:r>
          </w:p>
        </w:tc>
        <w:tc>
          <w:tcPr>
            <w:tcW w:w="4482" w:type="dxa"/>
          </w:tcPr>
          <w:p w:rsidR="003E462C" w:rsidRPr="003E462C" w:rsidRDefault="003E462C" w:rsidP="003E4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462C" w:rsidRPr="003E462C" w:rsidRDefault="003E462C" w:rsidP="003E46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Рабочая программа ОП.0</w:t>
      </w:r>
      <w:r w:rsidR="001A6B90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3E46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Здоровый человек и его окружение разработана на основе программы подготовки специалистов среднего звена в соответствии с Федеральным государственным образовательн</w:t>
      </w:r>
      <w:r w:rsidR="00577C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ым стандартом по специальности </w:t>
      </w:r>
      <w:r w:rsidR="00EC3B71" w:rsidRPr="00EC3B71">
        <w:rPr>
          <w:rFonts w:ascii="Times New Roman" w:eastAsia="Times New Roman" w:hAnsi="Times New Roman" w:cs="Times New Roman"/>
          <w:sz w:val="28"/>
          <w:szCs w:val="24"/>
          <w:lang w:eastAsia="ru-RU"/>
        </w:rPr>
        <w:t>31.02.01 Лечебное дело, утвержденным приказом Минпросвещения России № 526 от 04.07.2022 г</w:t>
      </w:r>
      <w:r w:rsidRPr="003E462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E462C" w:rsidRPr="003E462C" w:rsidRDefault="003E462C" w:rsidP="003E46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62C" w:rsidRPr="003E462C" w:rsidRDefault="003E462C" w:rsidP="003E462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Организация-разработчик: ГАПОУ РБ «Салаватский медицинский колледж»</w:t>
      </w:r>
    </w:p>
    <w:p w:rsidR="003E462C" w:rsidRPr="003E462C" w:rsidRDefault="003E462C" w:rsidP="003E46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62C" w:rsidRPr="003E462C" w:rsidRDefault="003E462C" w:rsidP="003E46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4"/>
          <w:lang w:eastAsia="ru-RU"/>
        </w:rPr>
        <w:t>Автор - разработчик:</w:t>
      </w:r>
    </w:p>
    <w:p w:rsidR="003E462C" w:rsidRPr="003E462C" w:rsidRDefault="003E462C" w:rsidP="003E46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4"/>
          <w:lang w:eastAsia="ru-RU"/>
        </w:rPr>
        <w:t>Сливочкина Оксана Викторовна, Отличник образования Республики Башкортостан, Отличник здравоохранения Республики Башкортостан, преподаватель высшей квалификационной категории.</w:t>
      </w:r>
    </w:p>
    <w:p w:rsidR="003E462C" w:rsidRDefault="003E462C" w:rsidP="003E462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6B90" w:rsidRPr="003E462C" w:rsidRDefault="001A6B90" w:rsidP="003E462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</w:p>
    <w:p w:rsidR="003E462C" w:rsidRPr="003E462C" w:rsidRDefault="003E462C" w:rsidP="003E46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62C" w:rsidRPr="003E462C" w:rsidRDefault="003E462C" w:rsidP="003E46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</w:pPr>
    </w:p>
    <w:p w:rsidR="003E462C" w:rsidRPr="003E462C" w:rsidRDefault="003E462C" w:rsidP="003E462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</w:pPr>
    </w:p>
    <w:p w:rsidR="003E462C" w:rsidRPr="003E462C" w:rsidRDefault="003E462C" w:rsidP="003E462C">
      <w:pPr>
        <w:keepNext/>
        <w:pageBreakBefore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lastRenderedPageBreak/>
        <w:t>СОДЕРЖАНИЕ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68"/>
        <w:gridCol w:w="1903"/>
      </w:tblGrid>
      <w:tr w:rsidR="003E462C" w:rsidRPr="003E462C" w:rsidTr="001A6B90">
        <w:tc>
          <w:tcPr>
            <w:tcW w:w="7668" w:type="dxa"/>
          </w:tcPr>
          <w:p w:rsidR="003E462C" w:rsidRPr="003E462C" w:rsidRDefault="003E462C" w:rsidP="003E462C">
            <w:pPr>
              <w:keepNext/>
              <w:numPr>
                <w:ilvl w:val="0"/>
                <w:numId w:val="12"/>
              </w:numPr>
              <w:autoSpaceDE w:val="0"/>
              <w:snapToGrid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3E462C" w:rsidRPr="003E462C" w:rsidRDefault="003E462C" w:rsidP="003E46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4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</w:p>
          <w:p w:rsidR="003E462C" w:rsidRPr="003E462C" w:rsidRDefault="003E462C" w:rsidP="003E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E462C" w:rsidRPr="003E462C" w:rsidTr="001A6B90">
        <w:tc>
          <w:tcPr>
            <w:tcW w:w="7668" w:type="dxa"/>
          </w:tcPr>
          <w:p w:rsidR="003E462C" w:rsidRPr="003E462C" w:rsidRDefault="003E462C" w:rsidP="003E462C">
            <w:pPr>
              <w:keepNext/>
              <w:numPr>
                <w:ilvl w:val="0"/>
                <w:numId w:val="13"/>
              </w:numPr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</w:pPr>
            <w:r w:rsidRPr="003E46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ПАСПОРТ рабочей ПРОГРАММЫ </w:t>
            </w:r>
            <w:r w:rsidRPr="003E4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ОБЩЕПРОФЕССИОНАЛЬНОЙ</w:t>
            </w:r>
            <w:r w:rsidRPr="003E46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ДИСЦИПЛИНЫ</w:t>
            </w:r>
          </w:p>
          <w:p w:rsidR="003E462C" w:rsidRPr="003E462C" w:rsidRDefault="003E462C" w:rsidP="003E4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3E462C" w:rsidRPr="003E462C" w:rsidRDefault="003E462C" w:rsidP="003E46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4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E462C" w:rsidRPr="003E462C" w:rsidTr="001A6B90">
        <w:tc>
          <w:tcPr>
            <w:tcW w:w="7668" w:type="dxa"/>
          </w:tcPr>
          <w:p w:rsidR="003E462C" w:rsidRPr="003E462C" w:rsidRDefault="003E462C" w:rsidP="003E462C">
            <w:pPr>
              <w:keepNext/>
              <w:numPr>
                <w:ilvl w:val="0"/>
                <w:numId w:val="13"/>
              </w:numPr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</w:pPr>
            <w:r w:rsidRPr="003E46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СТРУКТУРА и содержание </w:t>
            </w:r>
            <w:r w:rsidRPr="003E4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ОБЩЕПРОФЕССИОНАЛЬНОЙ</w:t>
            </w:r>
            <w:r w:rsidRPr="003E46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ДИСЦИПЛИНЫ</w:t>
            </w:r>
          </w:p>
          <w:p w:rsidR="003E462C" w:rsidRPr="003E462C" w:rsidRDefault="003E462C" w:rsidP="003E462C">
            <w:pPr>
              <w:keepNext/>
              <w:numPr>
                <w:ilvl w:val="0"/>
                <w:numId w:val="12"/>
              </w:numPr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3E462C" w:rsidRPr="003E462C" w:rsidRDefault="003E462C" w:rsidP="003E46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4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E462C" w:rsidRPr="003E462C" w:rsidTr="001A6B90">
        <w:trPr>
          <w:trHeight w:val="670"/>
        </w:trPr>
        <w:tc>
          <w:tcPr>
            <w:tcW w:w="7668" w:type="dxa"/>
          </w:tcPr>
          <w:p w:rsidR="003E462C" w:rsidRPr="003E462C" w:rsidRDefault="003E462C" w:rsidP="003E462C">
            <w:pPr>
              <w:keepNext/>
              <w:numPr>
                <w:ilvl w:val="0"/>
                <w:numId w:val="13"/>
              </w:numPr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</w:pPr>
            <w:r w:rsidRPr="003E46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условия реализации рабочей программы </w:t>
            </w:r>
            <w:r w:rsidRPr="003E4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ОБЩЕПРОФЕССИОНАЛЬНОЙ</w:t>
            </w:r>
            <w:r w:rsidRPr="003E46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дисциплины</w:t>
            </w:r>
          </w:p>
          <w:p w:rsidR="003E462C" w:rsidRPr="003E462C" w:rsidRDefault="003E462C" w:rsidP="003E462C">
            <w:pPr>
              <w:keepNext/>
              <w:numPr>
                <w:ilvl w:val="0"/>
                <w:numId w:val="12"/>
              </w:numPr>
              <w:tabs>
                <w:tab w:val="left" w:pos="0"/>
              </w:tabs>
              <w:autoSpaceDE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3E462C" w:rsidRPr="003E462C" w:rsidRDefault="003E462C" w:rsidP="003E46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4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3E462C" w:rsidRPr="003E462C" w:rsidTr="001A6B90">
        <w:tc>
          <w:tcPr>
            <w:tcW w:w="7668" w:type="dxa"/>
          </w:tcPr>
          <w:p w:rsidR="003E462C" w:rsidRPr="003E462C" w:rsidRDefault="003E462C" w:rsidP="003E462C">
            <w:pPr>
              <w:keepNext/>
              <w:numPr>
                <w:ilvl w:val="0"/>
                <w:numId w:val="13"/>
              </w:numPr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</w:pPr>
            <w:r w:rsidRPr="003E46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Контроль и оценка результатов Освоения </w:t>
            </w:r>
            <w:r w:rsidRPr="003E4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ОБЩЕПРОФЕССИОНАЛЬНОЙ</w:t>
            </w:r>
            <w:r w:rsidRPr="003E46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дисциплины</w:t>
            </w:r>
          </w:p>
          <w:p w:rsidR="003E462C" w:rsidRPr="003E462C" w:rsidRDefault="003E462C" w:rsidP="003E462C">
            <w:pPr>
              <w:keepNext/>
              <w:numPr>
                <w:ilvl w:val="0"/>
                <w:numId w:val="12"/>
              </w:numPr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3E462C" w:rsidRPr="003E462C" w:rsidRDefault="003E462C" w:rsidP="003E46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4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</w:tbl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3E462C" w:rsidRPr="003E462C" w:rsidRDefault="003E462C" w:rsidP="003E462C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1. паспорт рабочей программы Общепрофессиональной ДИСЦИПЛИНЫ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 0</w:t>
      </w:r>
      <w:r w:rsidR="001A6B9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Здоровый человек и его окружение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Область применения программы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 Здоровый человек и его окружение является частью программы подготовки специалистов среднего звена в соответствии с ФГОС по специальности 31.02.01. Лечебное дело.</w:t>
      </w:r>
    </w:p>
    <w:p w:rsidR="003E462C" w:rsidRPr="0080401C" w:rsidRDefault="003E462C" w:rsidP="00804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Место дисциплины в структуре программы подготовки специалистов среднего звена: ОП.0</w:t>
      </w:r>
      <w:r w:rsidR="001A6B9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Здоровый человек и его окружение относится к о</w:t>
      </w:r>
      <w:r w:rsidR="0080401C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бщепрофессиональным дисциплинам</w:t>
      </w:r>
      <w:r w:rsidR="0080401C" w:rsidRPr="0080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0401C" w:rsidRPr="0080401C">
        <w:rPr>
          <w:rFonts w:ascii="Times New Roman" w:hAnsi="Times New Roman" w:cs="Times New Roman"/>
          <w:sz w:val="28"/>
          <w:szCs w:val="28"/>
        </w:rPr>
        <w:t>реализуется на 1 курсе.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Цели и задачи дисциплины – требования к результатам освоения дисциплины:</w:t>
      </w:r>
    </w:p>
    <w:p w:rsidR="00B8349A" w:rsidRPr="0080401C" w:rsidRDefault="00213B4B" w:rsidP="00F3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 xml:space="preserve">Освоение ОП.07 Здоровый человек и его окружение направлено на достижение следующих целей: </w:t>
      </w:r>
    </w:p>
    <w:p w:rsidR="00B8349A" w:rsidRPr="0080401C" w:rsidRDefault="00213B4B" w:rsidP="00F3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 xml:space="preserve">уметь: </w:t>
      </w:r>
    </w:p>
    <w:p w:rsidR="00B8349A" w:rsidRPr="0080401C" w:rsidRDefault="00213B4B" w:rsidP="00F3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 xml:space="preserve">У1 проводить сбор медицинской информации, выявлять факторы риска и проблемы со здоровьем, обусловленные образом жизни </w:t>
      </w:r>
    </w:p>
    <w:p w:rsidR="00B8349A" w:rsidRPr="0080401C" w:rsidRDefault="00213B4B" w:rsidP="00F3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 xml:space="preserve">У2 обеспечивать печатной информацией о здоровом образе жизни все социальные и возрастные группы населения </w:t>
      </w:r>
    </w:p>
    <w:p w:rsidR="00B8349A" w:rsidRPr="0080401C" w:rsidRDefault="00213B4B" w:rsidP="00F3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 xml:space="preserve">У3 проводить индивидуальные беседы по планированию семьи, личной гигиене, гигиене труда и отдыха, рациональному питанию </w:t>
      </w:r>
    </w:p>
    <w:p w:rsidR="00B8349A" w:rsidRPr="0080401C" w:rsidRDefault="00213B4B" w:rsidP="00F3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 xml:space="preserve">У4 мотивировать пациента на здоровый образ жизни или его изменение, на улучшение качества жизни, информировать о возможности получения гражданами набора социальных услуг, предусмотренных законом </w:t>
      </w:r>
    </w:p>
    <w:p w:rsidR="00B8349A" w:rsidRPr="0080401C" w:rsidRDefault="00213B4B" w:rsidP="00F3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 xml:space="preserve">У5 организовать (проводить) обучение в школах здоровья для подростков, молодых родителей, лиц старших возрастных групп, для пациентов с гипертонической болезнью, сахарным диабетом и другими хроническими неинфекционными заболеваниями </w:t>
      </w:r>
    </w:p>
    <w:p w:rsidR="00B8349A" w:rsidRPr="0080401C" w:rsidRDefault="00213B4B" w:rsidP="00F3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>У6 соблюдать санитарно-эпидемиологические правила и нормативы (санитарные правила) медицинской организации, обеспечивать личную и общественную безопасность при обращении с медицинскими отходами в местах их образования</w:t>
      </w:r>
    </w:p>
    <w:p w:rsidR="00B8349A" w:rsidRPr="0080401C" w:rsidRDefault="00213B4B" w:rsidP="00F3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 xml:space="preserve"> У7 использовать установленные правила и процедуры профессиональных коммуни</w:t>
      </w:r>
      <w:r w:rsidR="009C3631" w:rsidRPr="0080401C">
        <w:rPr>
          <w:rFonts w:ascii="Times New Roman" w:hAnsi="Times New Roman" w:cs="Times New Roman"/>
          <w:sz w:val="28"/>
          <w:szCs w:val="28"/>
        </w:rPr>
        <w:t>каций фельдшера в интересах ребе</w:t>
      </w:r>
      <w:r w:rsidRPr="0080401C">
        <w:rPr>
          <w:rFonts w:ascii="Times New Roman" w:hAnsi="Times New Roman" w:cs="Times New Roman"/>
          <w:sz w:val="28"/>
          <w:szCs w:val="28"/>
        </w:rPr>
        <w:t xml:space="preserve">нка и семьи, устанавливать профессиональный контакт с детьми разного возраста, их родителями, законными представителями </w:t>
      </w:r>
    </w:p>
    <w:p w:rsidR="00B8349A" w:rsidRPr="0080401C" w:rsidRDefault="00213B4B" w:rsidP="00F3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>У8 проводить первичный патронаж и д</w:t>
      </w:r>
      <w:r w:rsidR="009C3631" w:rsidRPr="0080401C">
        <w:rPr>
          <w:rFonts w:ascii="Times New Roman" w:hAnsi="Times New Roman" w:cs="Times New Roman"/>
          <w:sz w:val="28"/>
          <w:szCs w:val="28"/>
        </w:rPr>
        <w:t>инамическое наблюдение новорожде</w:t>
      </w:r>
      <w:r w:rsidRPr="0080401C">
        <w:rPr>
          <w:rFonts w:ascii="Times New Roman" w:hAnsi="Times New Roman" w:cs="Times New Roman"/>
          <w:sz w:val="28"/>
          <w:szCs w:val="28"/>
        </w:rPr>
        <w:t>нного на основе стандартов медицинской помощи в педиатрии, прово</w:t>
      </w:r>
      <w:r w:rsidR="009C3631" w:rsidRPr="0080401C">
        <w:rPr>
          <w:rFonts w:ascii="Times New Roman" w:hAnsi="Times New Roman" w:cs="Times New Roman"/>
          <w:sz w:val="28"/>
          <w:szCs w:val="28"/>
        </w:rPr>
        <w:t>дить обучение уходу за новорожде</w:t>
      </w:r>
      <w:r w:rsidRPr="0080401C">
        <w:rPr>
          <w:rFonts w:ascii="Times New Roman" w:hAnsi="Times New Roman" w:cs="Times New Roman"/>
          <w:sz w:val="28"/>
          <w:szCs w:val="28"/>
        </w:rPr>
        <w:t xml:space="preserve">нным и грудному вскармливанию </w:t>
      </w:r>
    </w:p>
    <w:p w:rsidR="00B8349A" w:rsidRPr="0080401C" w:rsidRDefault="00213B4B" w:rsidP="00F3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 xml:space="preserve">У9 консультирование родителей и детей по вопросам сохранения здоровья, взросления, здорового образа жизни </w:t>
      </w:r>
    </w:p>
    <w:p w:rsidR="00B8349A" w:rsidRPr="0080401C" w:rsidRDefault="00213B4B" w:rsidP="00F3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>У10 осуществлять мониторинг физического и нервно-псих</w:t>
      </w:r>
      <w:r w:rsidR="009C3631" w:rsidRPr="0080401C">
        <w:rPr>
          <w:rFonts w:ascii="Times New Roman" w:hAnsi="Times New Roman" w:cs="Times New Roman"/>
          <w:sz w:val="28"/>
          <w:szCs w:val="28"/>
        </w:rPr>
        <w:t>ического развития здорового ребе</w:t>
      </w:r>
      <w:r w:rsidRPr="0080401C">
        <w:rPr>
          <w:rFonts w:ascii="Times New Roman" w:hAnsi="Times New Roman" w:cs="Times New Roman"/>
          <w:sz w:val="28"/>
          <w:szCs w:val="28"/>
        </w:rPr>
        <w:t xml:space="preserve">нка У11 проводить консультирование по вопросам планирования семьи и репродуктивного здоровья, в том числе подростков. </w:t>
      </w:r>
    </w:p>
    <w:p w:rsidR="00B8349A" w:rsidRPr="0080401C" w:rsidRDefault="00213B4B" w:rsidP="00F3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lastRenderedPageBreak/>
        <w:t xml:space="preserve">У12 проводить диагностику беременности и медицинский осмотр беременных женщин </w:t>
      </w:r>
    </w:p>
    <w:p w:rsidR="00B8349A" w:rsidRPr="0080401C" w:rsidRDefault="00213B4B" w:rsidP="00F3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>У13 проводить занятия в группах псих</w:t>
      </w:r>
      <w:r w:rsidR="009C3631" w:rsidRPr="0080401C">
        <w:rPr>
          <w:rFonts w:ascii="Times New Roman" w:hAnsi="Times New Roman" w:cs="Times New Roman"/>
          <w:sz w:val="28"/>
          <w:szCs w:val="28"/>
        </w:rPr>
        <w:t>о</w:t>
      </w:r>
      <w:r w:rsidRPr="0080401C">
        <w:rPr>
          <w:rFonts w:ascii="Times New Roman" w:hAnsi="Times New Roman" w:cs="Times New Roman"/>
          <w:sz w:val="28"/>
          <w:szCs w:val="28"/>
        </w:rPr>
        <w:t xml:space="preserve">профилактической подготовки беременных и семьи к родам соблюдать санитарно-эпидемиологические правила и нормативы (санитарные правила) медицинской организации акушерского профиля </w:t>
      </w:r>
    </w:p>
    <w:p w:rsidR="00B8349A" w:rsidRPr="0080401C" w:rsidRDefault="00213B4B" w:rsidP="00F3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b/>
          <w:sz w:val="28"/>
          <w:szCs w:val="28"/>
        </w:rPr>
        <w:t xml:space="preserve"> знать/понимать:</w:t>
      </w:r>
      <w:r w:rsidRPr="008040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49A" w:rsidRPr="0080401C" w:rsidRDefault="00213B4B" w:rsidP="00F3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 xml:space="preserve">З1 здоровый образ жизни как основа профилактики заболеваний, сохранения и укрепления здоровья, </w:t>
      </w:r>
    </w:p>
    <w:p w:rsidR="00B8349A" w:rsidRPr="0080401C" w:rsidRDefault="00213B4B" w:rsidP="00F3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 xml:space="preserve">З2 факторы, способствующие сохранению здоровья: гигиена труда и отдыха, рациональное питание, оптимальный двигательный режим, умение справляться со стрессом, закаливание, здоровая сексуальность, личная гигиена и гигиена окружающей среды, </w:t>
      </w:r>
    </w:p>
    <w:p w:rsidR="00B8349A" w:rsidRPr="0080401C" w:rsidRDefault="00213B4B" w:rsidP="00F3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>З3 факторы, пагубно влияющие на здоровье (злоупотребление спиртными напитками, н</w:t>
      </w:r>
      <w:r w:rsidR="009C3631" w:rsidRPr="0080401C">
        <w:rPr>
          <w:rFonts w:ascii="Times New Roman" w:hAnsi="Times New Roman" w:cs="Times New Roman"/>
          <w:sz w:val="28"/>
          <w:szCs w:val="28"/>
        </w:rPr>
        <w:t>аркотическими и другими психотр</w:t>
      </w:r>
      <w:r w:rsidRPr="0080401C">
        <w:rPr>
          <w:rFonts w:ascii="Times New Roman" w:hAnsi="Times New Roman" w:cs="Times New Roman"/>
          <w:sz w:val="28"/>
          <w:szCs w:val="28"/>
        </w:rPr>
        <w:t>опными средствами, курение табака, избыточное употребление пищи, гиподинамия, некоторые этнические и религиозные обряды, обычаи, экология)</w:t>
      </w:r>
    </w:p>
    <w:p w:rsidR="00B8349A" w:rsidRPr="0080401C" w:rsidRDefault="00213B4B" w:rsidP="00F3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 xml:space="preserve"> З4 заболевания, обусловленные образом жизни человека </w:t>
      </w:r>
    </w:p>
    <w:p w:rsidR="00B8349A" w:rsidRPr="0080401C" w:rsidRDefault="00213B4B" w:rsidP="00F3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 xml:space="preserve">З5 организацию обучения в школах здоровья для подростков, молодых родителей, лиц старших возрастных групп, для пациентов с гипертонической болезнью, сахарным диабетом и другими хроническими неинфекционными заболеваниями </w:t>
      </w:r>
    </w:p>
    <w:p w:rsidR="00B8349A" w:rsidRPr="0080401C" w:rsidRDefault="00213B4B" w:rsidP="00F3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 xml:space="preserve">З6 требования к ведению медицинской документации, учета и отчетности по виду деятельности фельдшера </w:t>
      </w:r>
    </w:p>
    <w:p w:rsidR="00B8349A" w:rsidRPr="0080401C" w:rsidRDefault="00213B4B" w:rsidP="00F3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 xml:space="preserve">З7 технологии выполнения простых медицинских услуг, манипуляции сестринского ухода (отраслевой стандарт) </w:t>
      </w:r>
    </w:p>
    <w:p w:rsidR="00B8349A" w:rsidRPr="0080401C" w:rsidRDefault="00213B4B" w:rsidP="00F3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 xml:space="preserve">З8 национальный календарь профилактических прививок и календарь профилактических прививок по эпидемическим показаниям </w:t>
      </w:r>
    </w:p>
    <w:p w:rsidR="0080401C" w:rsidRDefault="00213B4B" w:rsidP="00F3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 xml:space="preserve">З9 анатомо-физиологические и психологические особенности детей, показатели жизнедеятельности в разные возрастные периоды </w:t>
      </w:r>
    </w:p>
    <w:p w:rsidR="0080401C" w:rsidRDefault="00213B4B" w:rsidP="00F3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>З10 правила и принципы мониторинга физического и нервно-псих</w:t>
      </w:r>
      <w:r w:rsidR="009C3631" w:rsidRPr="0080401C">
        <w:rPr>
          <w:rFonts w:ascii="Times New Roman" w:hAnsi="Times New Roman" w:cs="Times New Roman"/>
          <w:sz w:val="28"/>
          <w:szCs w:val="28"/>
        </w:rPr>
        <w:t>ического развития здорового ребе</w:t>
      </w:r>
      <w:r w:rsidRPr="0080401C">
        <w:rPr>
          <w:rFonts w:ascii="Times New Roman" w:hAnsi="Times New Roman" w:cs="Times New Roman"/>
          <w:sz w:val="28"/>
          <w:szCs w:val="28"/>
        </w:rPr>
        <w:t xml:space="preserve">нка </w:t>
      </w:r>
    </w:p>
    <w:p w:rsidR="0080401C" w:rsidRDefault="00213B4B" w:rsidP="00F3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 xml:space="preserve">З11 принципы организации рационального питания детей раннего возраста, а также детей, воспитывающихся и обучающихся в образовательных учреждениях </w:t>
      </w:r>
    </w:p>
    <w:p w:rsidR="0080401C" w:rsidRDefault="00213B4B" w:rsidP="00F3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 xml:space="preserve">З12 систему охраны здоровья матери и ребенка, семьи и репродуктивного здоровья в здравоохранении, правила и принципы консультирования по вопросам охраны и укрепления репродуктивного здоровья, планирования семьи применение современных методов профилактики абортов, этапность оказания и стандарты оказания медицинской помощи женщинам в период беременности и в послеродовом периоде </w:t>
      </w:r>
    </w:p>
    <w:p w:rsidR="00B8349A" w:rsidRPr="0080401C" w:rsidRDefault="00213B4B" w:rsidP="00F3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>З13 порядок диспансерного наблюдения женщин в период беременности поря</w:t>
      </w:r>
      <w:r w:rsidR="009C3631" w:rsidRPr="0080401C">
        <w:rPr>
          <w:rFonts w:ascii="Times New Roman" w:hAnsi="Times New Roman" w:cs="Times New Roman"/>
          <w:sz w:val="28"/>
          <w:szCs w:val="28"/>
        </w:rPr>
        <w:t>док и правила физической и псих</w:t>
      </w:r>
      <w:r w:rsidRPr="0080401C">
        <w:rPr>
          <w:rFonts w:ascii="Times New Roman" w:hAnsi="Times New Roman" w:cs="Times New Roman"/>
          <w:sz w:val="28"/>
          <w:szCs w:val="28"/>
        </w:rPr>
        <w:t xml:space="preserve">опрофилактической подготовки </w:t>
      </w:r>
      <w:r w:rsidRPr="0080401C">
        <w:rPr>
          <w:rFonts w:ascii="Times New Roman" w:hAnsi="Times New Roman" w:cs="Times New Roman"/>
          <w:sz w:val="28"/>
          <w:szCs w:val="28"/>
        </w:rPr>
        <w:lastRenderedPageBreak/>
        <w:t>беременных женщин к родам, в том числе подготовки семьи к рождению ребенка</w:t>
      </w:r>
    </w:p>
    <w:p w:rsidR="00B8349A" w:rsidRPr="0080401C" w:rsidRDefault="00213B4B" w:rsidP="00F3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 xml:space="preserve"> </w:t>
      </w:r>
      <w:r w:rsidRPr="0080401C">
        <w:rPr>
          <w:rFonts w:ascii="Times New Roman" w:hAnsi="Times New Roman" w:cs="Times New Roman"/>
          <w:b/>
          <w:sz w:val="28"/>
          <w:szCs w:val="28"/>
        </w:rPr>
        <w:t>В результате изучения дисциплины обучающийся должен освоить общие компетенции:</w:t>
      </w:r>
    </w:p>
    <w:p w:rsidR="00B8349A" w:rsidRPr="0080401C" w:rsidRDefault="00756D25" w:rsidP="00B8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D25">
        <w:rPr>
          <w:rFonts w:ascii="Times New Roman" w:hAnsi="Times New Roman" w:cs="Times New Roman"/>
          <w:sz w:val="28"/>
          <w:szCs w:val="28"/>
        </w:rPr>
        <w:t xml:space="preserve">       </w:t>
      </w:r>
      <w:r w:rsidR="00213B4B" w:rsidRPr="0080401C">
        <w:rPr>
          <w:rFonts w:ascii="Times New Roman" w:hAnsi="Times New Roman" w:cs="Times New Roman"/>
          <w:sz w:val="28"/>
          <w:szCs w:val="28"/>
        </w:rPr>
        <w:t xml:space="preserve"> ОК1 Выбирать способы решения задач профессиональной деятельности применительно к различным контекстам </w:t>
      </w:r>
    </w:p>
    <w:p w:rsidR="00B8349A" w:rsidRPr="0080401C" w:rsidRDefault="00756D25" w:rsidP="00B8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D25">
        <w:rPr>
          <w:rFonts w:ascii="Times New Roman" w:hAnsi="Times New Roman" w:cs="Times New Roman"/>
          <w:sz w:val="28"/>
          <w:szCs w:val="28"/>
        </w:rPr>
        <w:t xml:space="preserve">        </w:t>
      </w:r>
      <w:r w:rsidR="00213B4B" w:rsidRPr="0080401C">
        <w:rPr>
          <w:rFonts w:ascii="Times New Roman" w:hAnsi="Times New Roman" w:cs="Times New Roman"/>
          <w:sz w:val="28"/>
          <w:szCs w:val="28"/>
        </w:rPr>
        <w:t xml:space="preserve">ОК2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 </w:t>
      </w:r>
    </w:p>
    <w:p w:rsidR="00B8349A" w:rsidRPr="0080401C" w:rsidRDefault="00756D25" w:rsidP="00B8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D25">
        <w:rPr>
          <w:rFonts w:ascii="Times New Roman" w:hAnsi="Times New Roman" w:cs="Times New Roman"/>
          <w:sz w:val="28"/>
          <w:szCs w:val="28"/>
        </w:rPr>
        <w:t xml:space="preserve">        </w:t>
      </w:r>
      <w:r w:rsidR="00213B4B" w:rsidRPr="0080401C">
        <w:rPr>
          <w:rFonts w:ascii="Times New Roman" w:hAnsi="Times New Roman" w:cs="Times New Roman"/>
          <w:sz w:val="28"/>
          <w:szCs w:val="28"/>
        </w:rPr>
        <w:t xml:space="preserve">ОК3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 </w:t>
      </w:r>
    </w:p>
    <w:p w:rsidR="00B8349A" w:rsidRPr="0080401C" w:rsidRDefault="00756D25" w:rsidP="00B8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D25">
        <w:rPr>
          <w:rFonts w:ascii="Times New Roman" w:hAnsi="Times New Roman" w:cs="Times New Roman"/>
          <w:sz w:val="28"/>
          <w:szCs w:val="28"/>
        </w:rPr>
        <w:t xml:space="preserve">        </w:t>
      </w:r>
      <w:r w:rsidR="00213B4B" w:rsidRPr="0080401C">
        <w:rPr>
          <w:rFonts w:ascii="Times New Roman" w:hAnsi="Times New Roman" w:cs="Times New Roman"/>
          <w:sz w:val="28"/>
          <w:szCs w:val="28"/>
        </w:rPr>
        <w:t>ОК4 Эффективно взаимодействовать и работать в коллективе и команде.</w:t>
      </w:r>
    </w:p>
    <w:p w:rsidR="00B8349A" w:rsidRPr="0080401C" w:rsidRDefault="00213B4B" w:rsidP="00B8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 xml:space="preserve"> </w:t>
      </w:r>
      <w:r w:rsidR="00756D25" w:rsidRPr="00756D25">
        <w:rPr>
          <w:rFonts w:ascii="Times New Roman" w:hAnsi="Times New Roman" w:cs="Times New Roman"/>
          <w:sz w:val="28"/>
          <w:szCs w:val="28"/>
        </w:rPr>
        <w:t xml:space="preserve">       </w:t>
      </w:r>
      <w:r w:rsidR="00F70F38">
        <w:rPr>
          <w:rFonts w:ascii="Times New Roman" w:hAnsi="Times New Roman" w:cs="Times New Roman"/>
          <w:sz w:val="28"/>
          <w:szCs w:val="28"/>
        </w:rPr>
        <w:t xml:space="preserve">ОК5 </w:t>
      </w:r>
      <w:r w:rsidRPr="0080401C">
        <w:rPr>
          <w:rFonts w:ascii="Times New Roman" w:hAnsi="Times New Roman" w:cs="Times New Roman"/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B8349A" w:rsidRPr="0080401C" w:rsidRDefault="00F37E4F" w:rsidP="00F70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E265D" w:rsidRPr="0080401C">
        <w:rPr>
          <w:rFonts w:ascii="Times New Roman" w:hAnsi="Times New Roman" w:cs="Times New Roman"/>
          <w:b/>
          <w:sz w:val="28"/>
          <w:szCs w:val="28"/>
        </w:rPr>
        <w:t>профессиональные компетенции</w:t>
      </w:r>
      <w:r w:rsidR="00213B4B" w:rsidRPr="0080401C">
        <w:rPr>
          <w:rFonts w:ascii="Times New Roman" w:hAnsi="Times New Roman" w:cs="Times New Roman"/>
          <w:b/>
          <w:sz w:val="28"/>
          <w:szCs w:val="28"/>
        </w:rPr>
        <w:t xml:space="preserve"> (ПК): </w:t>
      </w:r>
    </w:p>
    <w:p w:rsidR="00B8349A" w:rsidRPr="0080401C" w:rsidRDefault="00213B4B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 xml:space="preserve">ПК 4.1. Участвовать в организации и проведении диспансеризации населения фельдшерского участка различных возрастных групп и с различными заболеваниями; </w:t>
      </w:r>
    </w:p>
    <w:p w:rsidR="00B8349A" w:rsidRPr="0080401C" w:rsidRDefault="00213B4B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 xml:space="preserve">ПК 4.2. Проводить санитарно-гигиеническое просвещение населения; </w:t>
      </w:r>
    </w:p>
    <w:p w:rsidR="00B8349A" w:rsidRPr="0080401C" w:rsidRDefault="00213B4B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 xml:space="preserve">ПК 4.3. Осуществлять иммунопрофилактическую деятельность; </w:t>
      </w:r>
    </w:p>
    <w:p w:rsidR="00B8349A" w:rsidRPr="0080401C" w:rsidRDefault="00213B4B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 xml:space="preserve">ПК 4.4. Организовывать здоровьесберегающую среду. </w:t>
      </w:r>
    </w:p>
    <w:p w:rsidR="00B8349A" w:rsidRPr="0080401C" w:rsidRDefault="00213B4B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 xml:space="preserve">ПК 6.5.Вести учетно-отчетную медицинскую документацию при осуществлении всех видов первичной медико-санитарной помощи и при чрезвычайных ситуациях, в том числе в электронной форме; </w:t>
      </w:r>
    </w:p>
    <w:p w:rsidR="00B8349A" w:rsidRPr="0080401C" w:rsidRDefault="00213B4B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>ПК 6.6. Использовать медицинские информационные системы и информационно</w:t>
      </w:r>
      <w:r w:rsidR="00F70F38" w:rsidRPr="00F70F38">
        <w:rPr>
          <w:rFonts w:ascii="Times New Roman" w:hAnsi="Times New Roman" w:cs="Times New Roman"/>
          <w:sz w:val="28"/>
          <w:szCs w:val="28"/>
        </w:rPr>
        <w:t>-</w:t>
      </w:r>
      <w:r w:rsidRPr="0080401C">
        <w:rPr>
          <w:rFonts w:ascii="Times New Roman" w:hAnsi="Times New Roman" w:cs="Times New Roman"/>
          <w:sz w:val="28"/>
          <w:szCs w:val="28"/>
        </w:rPr>
        <w:t>телекоммуникаци</w:t>
      </w:r>
      <w:r w:rsidR="00BE265D" w:rsidRPr="0080401C">
        <w:rPr>
          <w:rFonts w:ascii="Times New Roman" w:hAnsi="Times New Roman" w:cs="Times New Roman"/>
          <w:sz w:val="28"/>
          <w:szCs w:val="28"/>
        </w:rPr>
        <w:t>онную сеть «Интернет» в работе.</w:t>
      </w:r>
    </w:p>
    <w:p w:rsidR="00B8349A" w:rsidRPr="0080401C" w:rsidRDefault="00213B4B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 xml:space="preserve">В результате изучения дисциплины ОП.07 Здоровый человек и его окружение на углубленном уровне обучающимися должны быть реализованы </w:t>
      </w:r>
      <w:r w:rsidRPr="0080401C"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 программы воспитания (дескрипторы): </w:t>
      </w:r>
    </w:p>
    <w:p w:rsidR="00B8349A" w:rsidRPr="0080401C" w:rsidRDefault="00213B4B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 xml:space="preserve">ЛР6.Проявляющий уважение к людям старшего поколения и готовность к участию в социальной поддержке и волонтерских движениях. </w:t>
      </w:r>
    </w:p>
    <w:p w:rsidR="00BE265D" w:rsidRPr="0080401C" w:rsidRDefault="00213B4B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 xml:space="preserve">ЛР7.Осознающий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</w:r>
      <w:r w:rsidR="00B8349A" w:rsidRPr="0080401C">
        <w:rPr>
          <w:rFonts w:ascii="Times New Roman" w:hAnsi="Times New Roman" w:cs="Times New Roman"/>
          <w:sz w:val="28"/>
          <w:szCs w:val="28"/>
        </w:rPr>
        <w:t xml:space="preserve">   </w:t>
      </w:r>
      <w:r w:rsidRPr="0080401C">
        <w:rPr>
          <w:rFonts w:ascii="Times New Roman" w:hAnsi="Times New Roman" w:cs="Times New Roman"/>
          <w:sz w:val="28"/>
          <w:szCs w:val="28"/>
        </w:rPr>
        <w:t xml:space="preserve">ЛР8.Проявляющий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 </w:t>
      </w:r>
      <w:r w:rsidR="00B8349A" w:rsidRPr="0080401C">
        <w:rPr>
          <w:rFonts w:ascii="Times New Roman" w:hAnsi="Times New Roman" w:cs="Times New Roman"/>
          <w:sz w:val="28"/>
          <w:szCs w:val="28"/>
        </w:rPr>
        <w:t xml:space="preserve">   </w:t>
      </w:r>
      <w:r w:rsidRPr="0080401C">
        <w:rPr>
          <w:rFonts w:ascii="Times New Roman" w:hAnsi="Times New Roman" w:cs="Times New Roman"/>
          <w:sz w:val="28"/>
          <w:szCs w:val="28"/>
        </w:rPr>
        <w:t>ЛР12.Принимающий семейные ценности, готовый к созданию семьи и воспитанию детей; демонстрирующий неприятие насилия в семье, ухода</w:t>
      </w:r>
      <w:r w:rsidR="00B8349A" w:rsidRPr="0080401C">
        <w:rPr>
          <w:rFonts w:ascii="Times New Roman" w:hAnsi="Times New Roman" w:cs="Times New Roman"/>
          <w:sz w:val="28"/>
          <w:szCs w:val="28"/>
        </w:rPr>
        <w:t xml:space="preserve"> </w:t>
      </w:r>
      <w:r w:rsidRPr="0080401C">
        <w:rPr>
          <w:rFonts w:ascii="Times New Roman" w:hAnsi="Times New Roman" w:cs="Times New Roman"/>
          <w:sz w:val="28"/>
          <w:szCs w:val="28"/>
        </w:rPr>
        <w:t xml:space="preserve">от родительской ответственности, отказа от отношений со своими детьми и их финансового содержания. </w:t>
      </w:r>
    </w:p>
    <w:p w:rsidR="00B8349A" w:rsidRPr="0080401C" w:rsidRDefault="00213B4B" w:rsidP="00F37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lastRenderedPageBreak/>
        <w:t>ЛР13.</w:t>
      </w:r>
      <w:r w:rsidR="00F37E4F">
        <w:rPr>
          <w:rFonts w:ascii="Times New Roman" w:hAnsi="Times New Roman" w:cs="Times New Roman"/>
          <w:sz w:val="28"/>
          <w:szCs w:val="28"/>
        </w:rPr>
        <w:t xml:space="preserve"> </w:t>
      </w:r>
      <w:r w:rsidRPr="0080401C">
        <w:rPr>
          <w:rFonts w:ascii="Times New Roman" w:hAnsi="Times New Roman" w:cs="Times New Roman"/>
          <w:sz w:val="28"/>
          <w:szCs w:val="28"/>
        </w:rPr>
        <w:t xml:space="preserve">Непрерывно совершенствующий профессиональные навыки через дополнительное профессиональное образование (программы повышения квалификации и программы профессиональной переподготовки), наставничество, а также стажировки, использование дистанционных образовательных технологий (образовательный портал и вебинары), тренинги в симуляционных центрах, участие в конгрессных мероприятиях. </w:t>
      </w:r>
    </w:p>
    <w:p w:rsidR="00B8349A" w:rsidRPr="0080401C" w:rsidRDefault="00213B4B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>ЛР14.</w:t>
      </w:r>
      <w:r w:rsidR="00B8349A" w:rsidRPr="0080401C">
        <w:rPr>
          <w:rFonts w:ascii="Times New Roman" w:hAnsi="Times New Roman" w:cs="Times New Roman"/>
          <w:sz w:val="28"/>
          <w:szCs w:val="28"/>
        </w:rPr>
        <w:t xml:space="preserve"> </w:t>
      </w:r>
      <w:r w:rsidRPr="0080401C">
        <w:rPr>
          <w:rFonts w:ascii="Times New Roman" w:hAnsi="Times New Roman" w:cs="Times New Roman"/>
          <w:sz w:val="28"/>
          <w:szCs w:val="28"/>
        </w:rPr>
        <w:t xml:space="preserve">Соблюдающий врачебную тайну, принципы медицинской этики в работе с пациентами, их законными представителями и коллегами. </w:t>
      </w:r>
    </w:p>
    <w:p w:rsidR="00B8349A" w:rsidRPr="0080401C" w:rsidRDefault="00213B4B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>ЛР15.</w:t>
      </w:r>
      <w:r w:rsidR="00B8349A" w:rsidRPr="0080401C">
        <w:rPr>
          <w:rFonts w:ascii="Times New Roman" w:hAnsi="Times New Roman" w:cs="Times New Roman"/>
          <w:sz w:val="28"/>
          <w:szCs w:val="28"/>
        </w:rPr>
        <w:t xml:space="preserve"> </w:t>
      </w:r>
      <w:r w:rsidRPr="0080401C">
        <w:rPr>
          <w:rFonts w:ascii="Times New Roman" w:hAnsi="Times New Roman" w:cs="Times New Roman"/>
          <w:sz w:val="28"/>
          <w:szCs w:val="28"/>
        </w:rPr>
        <w:t>Соблюдающий программы государственных гарантий бесплатного оказания гражданам медицинской помощи, нормативные правовые. акты в сфере охраны здоровья граждан, регулирующие медицинскую</w:t>
      </w:r>
      <w:r w:rsidR="00B8349A" w:rsidRPr="0080401C">
        <w:rPr>
          <w:rFonts w:ascii="Times New Roman" w:hAnsi="Times New Roman" w:cs="Times New Roman"/>
          <w:sz w:val="28"/>
          <w:szCs w:val="28"/>
        </w:rPr>
        <w:t xml:space="preserve"> </w:t>
      </w:r>
      <w:r w:rsidRPr="0080401C">
        <w:rPr>
          <w:rFonts w:ascii="Times New Roman" w:hAnsi="Times New Roman" w:cs="Times New Roman"/>
          <w:sz w:val="28"/>
          <w:szCs w:val="28"/>
        </w:rPr>
        <w:t xml:space="preserve">деятельность. </w:t>
      </w:r>
    </w:p>
    <w:p w:rsidR="00B8349A" w:rsidRPr="0080401C" w:rsidRDefault="00213B4B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>ЛР16.</w:t>
      </w:r>
      <w:r w:rsidR="00B8349A" w:rsidRPr="0080401C">
        <w:rPr>
          <w:rFonts w:ascii="Times New Roman" w:hAnsi="Times New Roman" w:cs="Times New Roman"/>
          <w:sz w:val="28"/>
          <w:szCs w:val="28"/>
        </w:rPr>
        <w:t xml:space="preserve"> </w:t>
      </w:r>
      <w:r w:rsidRPr="0080401C">
        <w:rPr>
          <w:rFonts w:ascii="Times New Roman" w:hAnsi="Times New Roman" w:cs="Times New Roman"/>
          <w:sz w:val="28"/>
          <w:szCs w:val="28"/>
        </w:rPr>
        <w:t xml:space="preserve">Готовый использовать свой личный и профессиональный потенциал для защиты национальных интересов России. </w:t>
      </w:r>
    </w:p>
    <w:p w:rsidR="00B8349A" w:rsidRPr="0080401C" w:rsidRDefault="00213B4B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1C">
        <w:rPr>
          <w:rFonts w:ascii="Times New Roman" w:hAnsi="Times New Roman" w:cs="Times New Roman"/>
          <w:sz w:val="28"/>
          <w:szCs w:val="28"/>
        </w:rPr>
        <w:t>ЛР19.</w:t>
      </w:r>
      <w:r w:rsidR="00B8349A" w:rsidRPr="0080401C">
        <w:rPr>
          <w:rFonts w:ascii="Times New Roman" w:hAnsi="Times New Roman" w:cs="Times New Roman"/>
          <w:sz w:val="28"/>
          <w:szCs w:val="28"/>
        </w:rPr>
        <w:t xml:space="preserve"> </w:t>
      </w:r>
      <w:r w:rsidRPr="0080401C">
        <w:rPr>
          <w:rFonts w:ascii="Times New Roman" w:hAnsi="Times New Roman" w:cs="Times New Roman"/>
          <w:sz w:val="28"/>
          <w:szCs w:val="28"/>
        </w:rPr>
        <w:t xml:space="preserve">Умеющий эффективно работать в коллективе, общаться с коллегами, руководством, потребителями. </w:t>
      </w:r>
    </w:p>
    <w:p w:rsidR="00E850E8" w:rsidRPr="0080401C" w:rsidRDefault="00213B4B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1C">
        <w:rPr>
          <w:rFonts w:ascii="Times New Roman" w:hAnsi="Times New Roman" w:cs="Times New Roman"/>
          <w:sz w:val="28"/>
          <w:szCs w:val="28"/>
        </w:rPr>
        <w:t>ЛР20. 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государством.</w:t>
      </w:r>
    </w:p>
    <w:p w:rsidR="00E850E8" w:rsidRPr="003E462C" w:rsidRDefault="00E850E8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Количество часов на освоение рабочей пр</w:t>
      </w:r>
      <w:r w:rsidR="0080401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ограммы учебной дисциплины ОП.07</w:t>
      </w: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. З</w:t>
      </w:r>
      <w:r w:rsidR="00577C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доровый человек и его окружение</w:t>
      </w:r>
      <w:r w:rsidR="004B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E850E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</w:t>
      </w:r>
      <w:r w:rsidR="00E850E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практические занятия – </w:t>
      </w:r>
      <w:r w:rsidR="000F4B83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часов;</w:t>
      </w:r>
    </w:p>
    <w:p w:rsidR="003E462C" w:rsidRPr="003E462C" w:rsidRDefault="00E850E8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– экзамен – 18 часов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СТРУКТУРА И СОДЕРЖАНИЕ ДИСЦИПЛИНЫ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Объем дисциплины и виды учебной работы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19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7904"/>
        <w:gridCol w:w="1815"/>
      </w:tblGrid>
      <w:tr w:rsidR="003E462C" w:rsidRPr="003E462C" w:rsidTr="004B0517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462C" w:rsidRPr="003E462C" w:rsidRDefault="003E462C" w:rsidP="003E46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E4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62C" w:rsidRPr="003E462C" w:rsidRDefault="003E462C" w:rsidP="003E46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3E46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Объем часов</w:t>
            </w:r>
          </w:p>
        </w:tc>
      </w:tr>
      <w:tr w:rsidR="003E462C" w:rsidRPr="003E462C" w:rsidTr="004B051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462C" w:rsidRPr="003E462C" w:rsidRDefault="004B0517" w:rsidP="003E462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3E462C" w:rsidRPr="003E4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62C" w:rsidRPr="003E462C" w:rsidRDefault="003E462C" w:rsidP="00AA32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3E46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  <w:r w:rsidR="004B05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80</w:t>
            </w:r>
          </w:p>
        </w:tc>
      </w:tr>
      <w:tr w:rsidR="003E462C" w:rsidRPr="003E462C" w:rsidTr="004B051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462C" w:rsidRPr="003E462C" w:rsidRDefault="003E462C" w:rsidP="003E462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E4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62C" w:rsidRPr="003E462C" w:rsidRDefault="003E462C" w:rsidP="00AA32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</w:tr>
      <w:tr w:rsidR="004B0517" w:rsidRPr="003E462C" w:rsidTr="004B051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0517" w:rsidRPr="003E462C" w:rsidRDefault="004B0517" w:rsidP="003E462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517" w:rsidRPr="00CC7CAB" w:rsidRDefault="00213B4B" w:rsidP="00AA32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CC7C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54</w:t>
            </w:r>
          </w:p>
        </w:tc>
      </w:tr>
      <w:tr w:rsidR="003E462C" w:rsidRPr="003E462C" w:rsidTr="004B051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462C" w:rsidRPr="003E462C" w:rsidRDefault="004B0517" w:rsidP="003E462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E462C" w:rsidRPr="003E4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62C" w:rsidRPr="00CC7CAB" w:rsidRDefault="00213B4B" w:rsidP="00AA32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CC7C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108</w:t>
            </w:r>
          </w:p>
        </w:tc>
      </w:tr>
      <w:tr w:rsidR="003E462C" w:rsidRPr="003E462C" w:rsidTr="004B0517">
        <w:trPr>
          <w:trHeight w:val="1048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462C" w:rsidRPr="003E462C" w:rsidRDefault="004B0517" w:rsidP="003E4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E4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Промежуточная аттестация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Э</w:t>
            </w:r>
            <w:r w:rsidR="00804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кзамен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62C" w:rsidRPr="003E462C" w:rsidRDefault="004B0517" w:rsidP="00AA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18</w:t>
            </w:r>
          </w:p>
        </w:tc>
      </w:tr>
    </w:tbl>
    <w:p w:rsidR="003E462C" w:rsidRPr="00B3192D" w:rsidRDefault="003E462C" w:rsidP="00B319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sectPr w:rsidR="003E462C" w:rsidRPr="00B3192D" w:rsidSect="003E462C">
          <w:footnotePr>
            <w:pos w:val="beneathText"/>
          </w:footnotePr>
          <w:pgSz w:w="11906" w:h="16838"/>
          <w:pgMar w:top="1134" w:right="850" w:bottom="1134" w:left="1701" w:header="720" w:footer="708" w:gutter="0"/>
          <w:cols w:space="720"/>
        </w:sectPr>
      </w:pPr>
    </w:p>
    <w:p w:rsidR="003E462C" w:rsidRPr="00B3192D" w:rsidRDefault="003E462C" w:rsidP="00B31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9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СТРУКТУРА И СОДЕРЖАНИЕ ОБЩЕПРОФЕССИОНАЛЬНОЙ ДИСЦИПЛИНЫ</w:t>
      </w:r>
    </w:p>
    <w:p w:rsidR="003E462C" w:rsidRPr="003E462C" w:rsidRDefault="003E462C" w:rsidP="003E462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5B8" w:rsidRPr="00262284" w:rsidRDefault="003E462C" w:rsidP="00262284">
      <w:pPr>
        <w:keepNext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Pr="003E462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Тематический план </w:t>
      </w:r>
      <w:r w:rsidR="0080401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</w:t>
      </w:r>
      <w:r w:rsidRPr="003E462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одержание</w:t>
      </w: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Pr="003E462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504D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 07</w:t>
      </w: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Здоровый человек и его окружение</w:t>
      </w:r>
    </w:p>
    <w:p w:rsidR="00C675B8" w:rsidRDefault="00C675B8" w:rsidP="00A77B1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tbl>
      <w:tblPr>
        <w:tblW w:w="4904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996"/>
        <w:gridCol w:w="2551"/>
        <w:gridCol w:w="1958"/>
      </w:tblGrid>
      <w:tr w:rsidR="00C675B8" w:rsidRPr="00C675B8" w:rsidTr="002D175A">
        <w:trPr>
          <w:trHeight w:val="21"/>
        </w:trPr>
        <w:tc>
          <w:tcPr>
            <w:tcW w:w="892" w:type="pct"/>
            <w:vAlign w:val="center"/>
          </w:tcPr>
          <w:p w:rsidR="00C675B8" w:rsidRPr="00C675B8" w:rsidRDefault="00C675B8" w:rsidP="00C675B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498" w:type="pct"/>
            <w:vAlign w:val="center"/>
          </w:tcPr>
          <w:p w:rsidR="00C675B8" w:rsidRPr="00C675B8" w:rsidRDefault="00C675B8" w:rsidP="00C675B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11" w:type="pct"/>
            <w:vAlign w:val="center"/>
          </w:tcPr>
          <w:p w:rsidR="00C675B8" w:rsidRPr="00C675B8" w:rsidRDefault="00C675B8" w:rsidP="00C675B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Объем, акад. ч / в том числе в форме практической подготовки, акад.ч.</w:t>
            </w:r>
          </w:p>
        </w:tc>
        <w:tc>
          <w:tcPr>
            <w:tcW w:w="699" w:type="pct"/>
            <w:vAlign w:val="center"/>
          </w:tcPr>
          <w:p w:rsidR="00C675B8" w:rsidRPr="00C675B8" w:rsidRDefault="00C675B8" w:rsidP="00C675B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C675B8" w:rsidRPr="00C675B8" w:rsidTr="002D175A">
        <w:trPr>
          <w:trHeight w:val="389"/>
        </w:trPr>
        <w:tc>
          <w:tcPr>
            <w:tcW w:w="892" w:type="pct"/>
          </w:tcPr>
          <w:p w:rsidR="00C675B8" w:rsidRPr="00C675B8" w:rsidRDefault="00C675B8" w:rsidP="00C675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675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8" w:type="pct"/>
          </w:tcPr>
          <w:p w:rsidR="00C675B8" w:rsidRPr="00C675B8" w:rsidRDefault="00C675B8" w:rsidP="00C675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675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1" w:type="pct"/>
          </w:tcPr>
          <w:p w:rsidR="00C675B8" w:rsidRPr="00C675B8" w:rsidRDefault="00C675B8" w:rsidP="00C675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675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" w:type="pct"/>
          </w:tcPr>
          <w:p w:rsidR="00C675B8" w:rsidRPr="00C675B8" w:rsidRDefault="00C675B8" w:rsidP="00C675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675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C675B8" w:rsidRPr="00C675B8" w:rsidTr="002D175A">
        <w:trPr>
          <w:trHeight w:val="389"/>
        </w:trPr>
        <w:tc>
          <w:tcPr>
            <w:tcW w:w="3390" w:type="pct"/>
            <w:gridSpan w:val="2"/>
          </w:tcPr>
          <w:p w:rsidR="00C675B8" w:rsidRPr="00C675B8" w:rsidRDefault="00C675B8" w:rsidP="00C675B8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675B8" w:rsidRPr="00C675B8" w:rsidRDefault="00C675B8" w:rsidP="00C675B8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C6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Здоровье. Потребности человека. Рост и развитие</w:t>
            </w:r>
          </w:p>
        </w:tc>
        <w:tc>
          <w:tcPr>
            <w:tcW w:w="911" w:type="pct"/>
          </w:tcPr>
          <w:p w:rsidR="00C675B8" w:rsidRPr="00C675B8" w:rsidRDefault="00C675B8" w:rsidP="00C675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pct"/>
          </w:tcPr>
          <w:p w:rsidR="00C675B8" w:rsidRPr="00C675B8" w:rsidRDefault="00C675B8" w:rsidP="00C675B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675B8" w:rsidRPr="00C675B8" w:rsidTr="002D175A">
        <w:trPr>
          <w:trHeight w:val="505"/>
        </w:trPr>
        <w:tc>
          <w:tcPr>
            <w:tcW w:w="892" w:type="pct"/>
            <w:vMerge w:val="restart"/>
          </w:tcPr>
          <w:p w:rsidR="00C675B8" w:rsidRPr="00C675B8" w:rsidRDefault="00C675B8" w:rsidP="00C675B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</w:t>
            </w:r>
          </w:p>
          <w:p w:rsidR="00C675B8" w:rsidRPr="00C675B8" w:rsidRDefault="00C675B8" w:rsidP="00C675B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здоровье и здравоохранение.</w:t>
            </w:r>
            <w:r w:rsidRPr="00C675B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6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 человека  в разные возрастные периоды.</w:t>
            </w:r>
            <w:r w:rsidRPr="00C675B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Рост и развитие.</w:t>
            </w:r>
          </w:p>
        </w:tc>
        <w:tc>
          <w:tcPr>
            <w:tcW w:w="2498" w:type="pct"/>
          </w:tcPr>
          <w:p w:rsidR="00C675B8" w:rsidRPr="00C675B8" w:rsidRDefault="00C675B8" w:rsidP="00C675B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67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11" w:type="pct"/>
            <w:vAlign w:val="center"/>
          </w:tcPr>
          <w:p w:rsidR="00C675B8" w:rsidRPr="00C675B8" w:rsidRDefault="00C675B8" w:rsidP="00C675B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pct"/>
            <w:vMerge w:val="restart"/>
          </w:tcPr>
          <w:p w:rsidR="00155272" w:rsidRPr="00155272" w:rsidRDefault="00155272" w:rsidP="001B3F2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01.</w:t>
            </w:r>
          </w:p>
          <w:p w:rsidR="00155272" w:rsidRPr="00155272" w:rsidRDefault="00155272" w:rsidP="001B3F2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02.</w:t>
            </w:r>
          </w:p>
          <w:p w:rsidR="00155272" w:rsidRPr="00155272" w:rsidRDefault="00155272" w:rsidP="001B3F2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155272" w:rsidRPr="00155272" w:rsidRDefault="00155272" w:rsidP="001B3F2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04.</w:t>
            </w:r>
          </w:p>
          <w:p w:rsidR="00155272" w:rsidRPr="00155272" w:rsidRDefault="00155272" w:rsidP="001B3F2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05.</w:t>
            </w:r>
          </w:p>
          <w:p w:rsidR="00155272" w:rsidRPr="00155272" w:rsidRDefault="00155272" w:rsidP="001B3F2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</w:t>
            </w:r>
          </w:p>
          <w:p w:rsidR="00346AD6" w:rsidRPr="00346AD6" w:rsidRDefault="00346AD6" w:rsidP="001B3F2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46AD6" w:rsidRPr="00346AD6" w:rsidRDefault="00155272" w:rsidP="001B3F2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46AD6" w:rsidRPr="00346AD6" w:rsidRDefault="00155272" w:rsidP="001B3F2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46AD6" w:rsidRPr="00346AD6" w:rsidRDefault="00155272" w:rsidP="001B3F2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346AD6" w:rsidRPr="00346AD6" w:rsidRDefault="00346AD6" w:rsidP="001B3F2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675B8" w:rsidRPr="00C675B8" w:rsidRDefault="00155272" w:rsidP="001B3F2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675B8" w:rsidRPr="00C675B8" w:rsidTr="002D175A">
        <w:trPr>
          <w:trHeight w:val="292"/>
        </w:trPr>
        <w:tc>
          <w:tcPr>
            <w:tcW w:w="892" w:type="pct"/>
            <w:vMerge/>
          </w:tcPr>
          <w:p w:rsidR="00C675B8" w:rsidRPr="00C675B8" w:rsidRDefault="00C675B8" w:rsidP="00C675B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C675B8" w:rsidRPr="00C675B8" w:rsidRDefault="00C675B8" w:rsidP="00C675B8">
            <w:pPr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сестринского персонала в сохранении и укреплении здоровья, в организации медицинской профилактики.</w:t>
            </w:r>
          </w:p>
          <w:p w:rsidR="00C675B8" w:rsidRPr="00C675B8" w:rsidRDefault="00C675B8" w:rsidP="00C675B8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Понятия: «здоровье», «образ жизни», «качество жизни». </w:t>
            </w:r>
            <w:r w:rsidRPr="00C675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Понятие о группах здоро</w:t>
            </w:r>
            <w:r w:rsidRPr="00C675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C6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вья. Критерии здоровья.</w:t>
            </w:r>
          </w:p>
          <w:p w:rsidR="00C675B8" w:rsidRPr="00C675B8" w:rsidRDefault="00C675B8" w:rsidP="00C675B8">
            <w:pPr>
              <w:shd w:val="clear" w:color="auto" w:fill="FFFFFF"/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Факторы, влияющие на здоровье. Факторы риска болезни. Центр здоровья. Школа здоровья</w:t>
            </w:r>
          </w:p>
          <w:p w:rsidR="00C675B8" w:rsidRPr="00C675B8" w:rsidRDefault="00C675B8" w:rsidP="00C67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Понятия: «универсальные потребности человека», «возраст», «возрастные периоды», «хронологический возраст», «биологический возраст» и «юридический возраст». Основные потребности человека в разные возрастные периоды.</w:t>
            </w:r>
          </w:p>
          <w:p w:rsidR="00C675B8" w:rsidRPr="00C675B8" w:rsidRDefault="00C675B8" w:rsidP="00C675B8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Понятия: «рост» и «развитие». Факторы, оказывающие воздействие на рост и развитие.</w:t>
            </w:r>
          </w:p>
          <w:p w:rsidR="00C675B8" w:rsidRPr="00C675B8" w:rsidRDefault="00C675B8" w:rsidP="00C675B8">
            <w:pPr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закономерности роста и развития человека.    </w:t>
            </w:r>
          </w:p>
          <w:p w:rsidR="00C675B8" w:rsidRPr="00C675B8" w:rsidRDefault="00C675B8" w:rsidP="00C675B8">
            <w:pPr>
              <w:shd w:val="clear" w:color="auto" w:fill="FFFFFF"/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роста и развития  в разные возрастные периоды. Особенности сбора информации в разные возрастные периоды человека.</w:t>
            </w:r>
          </w:p>
        </w:tc>
        <w:tc>
          <w:tcPr>
            <w:tcW w:w="911" w:type="pct"/>
            <w:vAlign w:val="center"/>
          </w:tcPr>
          <w:p w:rsidR="00C675B8" w:rsidRPr="000F4D9F" w:rsidRDefault="006132D3" w:rsidP="00C675B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pct"/>
            <w:vMerge/>
          </w:tcPr>
          <w:p w:rsidR="00C675B8" w:rsidRPr="00C675B8" w:rsidRDefault="00C675B8" w:rsidP="00C675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8593E" w:rsidRPr="00C675B8" w:rsidTr="0048593E">
        <w:trPr>
          <w:trHeight w:val="346"/>
        </w:trPr>
        <w:tc>
          <w:tcPr>
            <w:tcW w:w="3390" w:type="pct"/>
            <w:gridSpan w:val="2"/>
          </w:tcPr>
          <w:p w:rsidR="0048593E" w:rsidRPr="00C675B8" w:rsidRDefault="0048593E" w:rsidP="00C675B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</w:t>
            </w:r>
            <w:r w:rsidRPr="00C67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Здоровье детей</w:t>
            </w:r>
          </w:p>
        </w:tc>
        <w:tc>
          <w:tcPr>
            <w:tcW w:w="911" w:type="pct"/>
            <w:vAlign w:val="center"/>
          </w:tcPr>
          <w:p w:rsidR="0048593E" w:rsidRPr="00C675B8" w:rsidRDefault="000F4D9F" w:rsidP="00C675B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99" w:type="pct"/>
          </w:tcPr>
          <w:p w:rsidR="0048593E" w:rsidRPr="00C675B8" w:rsidRDefault="0048593E" w:rsidP="00C675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36294" w:rsidRPr="00C675B8" w:rsidTr="002D175A">
        <w:trPr>
          <w:trHeight w:val="346"/>
        </w:trPr>
        <w:tc>
          <w:tcPr>
            <w:tcW w:w="892" w:type="pct"/>
            <w:vMerge w:val="restart"/>
          </w:tcPr>
          <w:p w:rsidR="00D36294" w:rsidRPr="0048593E" w:rsidRDefault="00D36294" w:rsidP="0048593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2.1. </w:t>
            </w:r>
            <w:r w:rsidRPr="00485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Внутриутробный период.</w:t>
            </w:r>
            <w:r w:rsidRPr="00485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85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Доношенный новорожденный.</w:t>
            </w:r>
          </w:p>
          <w:p w:rsidR="00D36294" w:rsidRPr="00C675B8" w:rsidRDefault="00D36294" w:rsidP="00C675B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D36294" w:rsidRPr="00C675B8" w:rsidRDefault="00D36294" w:rsidP="00C675B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11" w:type="pct"/>
            <w:vAlign w:val="center"/>
          </w:tcPr>
          <w:p w:rsidR="00D36294" w:rsidRPr="00C675B8" w:rsidRDefault="00D36294" w:rsidP="004605A1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9" w:type="pct"/>
            <w:vMerge w:val="restart"/>
          </w:tcPr>
          <w:p w:rsidR="00D36294" w:rsidRPr="00155272" w:rsidRDefault="00D36294" w:rsidP="00155272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01.</w:t>
            </w:r>
          </w:p>
          <w:p w:rsidR="00D36294" w:rsidRPr="00155272" w:rsidRDefault="00D36294" w:rsidP="00155272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02.</w:t>
            </w:r>
          </w:p>
          <w:p w:rsidR="00D36294" w:rsidRPr="00155272" w:rsidRDefault="00D36294" w:rsidP="00155272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D36294" w:rsidRPr="00155272" w:rsidRDefault="00D36294" w:rsidP="00155272">
            <w:pPr>
              <w:suppressAutoHyphens/>
              <w:spacing w:after="0" w:line="240" w:lineRule="atLeast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ОК 04.</w:t>
            </w:r>
          </w:p>
          <w:p w:rsidR="00D36294" w:rsidRPr="00155272" w:rsidRDefault="00D36294" w:rsidP="00155272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05.</w:t>
            </w:r>
          </w:p>
          <w:p w:rsidR="00D36294" w:rsidRPr="00155272" w:rsidRDefault="00D36294" w:rsidP="00155272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</w:t>
            </w:r>
            <w:r w:rsidRPr="00155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</w:t>
            </w:r>
          </w:p>
          <w:p w:rsidR="00D36294" w:rsidRPr="00155272" w:rsidRDefault="00D36294" w:rsidP="0015527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ПК4.2.       </w:t>
            </w:r>
          </w:p>
          <w:p w:rsidR="00D36294" w:rsidRPr="00155272" w:rsidRDefault="00D36294" w:rsidP="0015527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 4.3.</w:t>
            </w:r>
          </w:p>
          <w:p w:rsidR="00D36294" w:rsidRPr="00155272" w:rsidRDefault="00D36294" w:rsidP="0015527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</w:t>
            </w:r>
          </w:p>
          <w:p w:rsidR="00D36294" w:rsidRPr="00155272" w:rsidRDefault="00D36294" w:rsidP="00155272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6.5.</w:t>
            </w:r>
          </w:p>
          <w:p w:rsidR="00D36294" w:rsidRPr="00346AD6" w:rsidRDefault="00D36294" w:rsidP="00346AD6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6.6.</w:t>
            </w:r>
          </w:p>
          <w:p w:rsidR="00D36294" w:rsidRPr="00346AD6" w:rsidRDefault="00D36294" w:rsidP="0048593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:rsidR="00D36294" w:rsidRPr="00346AD6" w:rsidRDefault="00D36294" w:rsidP="0048593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36294" w:rsidRPr="00346AD6" w:rsidRDefault="00D36294" w:rsidP="0048593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36294" w:rsidRPr="00346AD6" w:rsidRDefault="00D36294" w:rsidP="0048593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  <w:p w:rsidR="00D36294" w:rsidRPr="00C675B8" w:rsidRDefault="00D36294" w:rsidP="0048593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6294" w:rsidRPr="00C675B8" w:rsidTr="002D175A">
        <w:trPr>
          <w:trHeight w:val="346"/>
        </w:trPr>
        <w:tc>
          <w:tcPr>
            <w:tcW w:w="892" w:type="pct"/>
            <w:vMerge/>
          </w:tcPr>
          <w:p w:rsidR="00D36294" w:rsidRPr="00C675B8" w:rsidRDefault="00D36294" w:rsidP="00C675B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D36294" w:rsidRPr="0048593E" w:rsidRDefault="00D36294" w:rsidP="004859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Внутриутробный период и период новорожденности: закономерности роста и развития человека во внутриутробном периоде. Факторы, влияющие на здоровье плода. Значение дородовых патронажей, их цели и </w:t>
            </w:r>
            <w:r w:rsidRPr="0048593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сроки. </w:t>
            </w:r>
            <w:r w:rsidRPr="00485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проблемы периода новорожденности. </w:t>
            </w:r>
          </w:p>
          <w:p w:rsidR="00D36294" w:rsidRPr="0048593E" w:rsidRDefault="00D36294" w:rsidP="004859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новорожденности (неонатальный), его характеристика. Анатомо-физиологические особенности доношенного новорожденного ребенка. Признаки доношенности новорожденного ребенка. Оценка общего состояния по шкале Апгар.</w:t>
            </w:r>
          </w:p>
          <w:p w:rsidR="00D36294" w:rsidRPr="0048593E" w:rsidRDefault="00D36294" w:rsidP="0048593E">
            <w:pPr>
              <w:shd w:val="clear" w:color="auto" w:fill="FFFFFF"/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ухода за новорожденным ребенком. Первое прикладывание к груди. Значение асептики и антисептики в организации ухода, первичный туалет новорожденного. </w:t>
            </w:r>
            <w:r w:rsidRPr="0048593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Адаптация детей к условиям внеутробной жизни. Пограничные состояния новорож</w:t>
            </w:r>
            <w:r w:rsidRPr="0048593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85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денного ребенка. Основные потребности новорожденного и способы их удовлетворения. Возможные проблемы и пути их решения.</w:t>
            </w:r>
          </w:p>
          <w:p w:rsidR="00D36294" w:rsidRPr="00C675B8" w:rsidRDefault="00D36294" w:rsidP="0048593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первичном патронаже к новорожденному. Сроки и цели.</w:t>
            </w:r>
          </w:p>
        </w:tc>
        <w:tc>
          <w:tcPr>
            <w:tcW w:w="911" w:type="pct"/>
            <w:vAlign w:val="center"/>
          </w:tcPr>
          <w:p w:rsidR="00D36294" w:rsidRPr="00C675B8" w:rsidRDefault="00D36294" w:rsidP="00C675B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9" w:type="pct"/>
            <w:vMerge/>
          </w:tcPr>
          <w:p w:rsidR="00D36294" w:rsidRPr="00C675B8" w:rsidRDefault="00D36294" w:rsidP="0048593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36294" w:rsidRPr="00C675B8" w:rsidTr="002D175A">
        <w:trPr>
          <w:trHeight w:val="346"/>
        </w:trPr>
        <w:tc>
          <w:tcPr>
            <w:tcW w:w="892" w:type="pct"/>
            <w:vMerge/>
          </w:tcPr>
          <w:p w:rsidR="00D36294" w:rsidRPr="00C675B8" w:rsidRDefault="00D36294" w:rsidP="00C675B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D36294" w:rsidRPr="00C675B8" w:rsidRDefault="00D36294" w:rsidP="00C675B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5DC8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911" w:type="pct"/>
            <w:vAlign w:val="center"/>
          </w:tcPr>
          <w:p w:rsidR="00D36294" w:rsidRPr="00C675B8" w:rsidRDefault="00D36294" w:rsidP="00C675B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9" w:type="pct"/>
            <w:vMerge/>
          </w:tcPr>
          <w:p w:rsidR="00D36294" w:rsidRPr="00C675B8" w:rsidRDefault="00D36294" w:rsidP="00C675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36294" w:rsidRPr="00C675B8" w:rsidTr="002D175A">
        <w:trPr>
          <w:trHeight w:val="346"/>
        </w:trPr>
        <w:tc>
          <w:tcPr>
            <w:tcW w:w="892" w:type="pct"/>
            <w:vMerge/>
          </w:tcPr>
          <w:p w:rsidR="00D36294" w:rsidRPr="00C675B8" w:rsidRDefault="00D36294" w:rsidP="00C675B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D36294" w:rsidRPr="00461998" w:rsidRDefault="00D36294" w:rsidP="00461998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19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занятие №1</w:t>
            </w:r>
          </w:p>
          <w:p w:rsidR="00D36294" w:rsidRPr="00461998" w:rsidRDefault="00D36294" w:rsidP="00577C7D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факторов, влияющих на эмбриональное развитие, </w:t>
            </w:r>
          </w:p>
          <w:p w:rsidR="00D36294" w:rsidRPr="00461998" w:rsidRDefault="00D36294" w:rsidP="00577C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здоровье плода. </w:t>
            </w:r>
          </w:p>
          <w:p w:rsidR="00D36294" w:rsidRPr="00461998" w:rsidRDefault="00D36294" w:rsidP="00577C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Выявление проблем, связанных с дефицитом знаний, умений и навыков, в области укрепления здоровья.</w:t>
            </w:r>
          </w:p>
          <w:p w:rsidR="00D36294" w:rsidRPr="00461998" w:rsidRDefault="00D36294" w:rsidP="00577C7D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поддержке грудного вскармливания.     </w:t>
            </w:r>
          </w:p>
          <w:p w:rsidR="00D36294" w:rsidRPr="00461998" w:rsidRDefault="00D36294" w:rsidP="00577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занятие №2</w:t>
            </w:r>
          </w:p>
          <w:p w:rsidR="00D36294" w:rsidRDefault="00D36294" w:rsidP="00577C7D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основных потребностей новорожденного и </w:t>
            </w:r>
            <w:hyperlink r:id="rId7" w:history="1">
              <w:r w:rsidRPr="0046199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способы их удовлетворение</w:t>
              </w:r>
            </w:hyperlink>
            <w:r w:rsidRPr="004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36294" w:rsidRPr="00461998" w:rsidRDefault="00577C7D" w:rsidP="00577C7D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r w:rsidR="00D36294" w:rsidRPr="004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правилам кормления грудью, уходу за новорожденным. </w:t>
            </w:r>
          </w:p>
          <w:p w:rsidR="00D36294" w:rsidRPr="00461998" w:rsidRDefault="00D36294" w:rsidP="00577C7D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ухода за новорожденным ребенком. Обучение проведению навыков ухода (первичный туалет новорожденного, </w:t>
            </w:r>
            <w:r w:rsidRPr="004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обработка пупочной ранки, проведение утреннего туалета, купание, подмывание новорожденного).</w:t>
            </w:r>
          </w:p>
          <w:p w:rsidR="00D36294" w:rsidRPr="00461998" w:rsidRDefault="00D36294" w:rsidP="00577C7D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состояния новорожденных по шкале Апгар.</w:t>
            </w:r>
          </w:p>
          <w:p w:rsidR="00D36294" w:rsidRPr="00461998" w:rsidRDefault="00D36294" w:rsidP="00577C7D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правилами вакцинации новорожденного против гепатита В, туберкулеза и проведения неонатального скрининга)</w:t>
            </w:r>
          </w:p>
          <w:p w:rsidR="00D36294" w:rsidRPr="00461998" w:rsidRDefault="00D36294" w:rsidP="00577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занятие №3</w:t>
            </w:r>
          </w:p>
          <w:p w:rsidR="00D36294" w:rsidRPr="00461998" w:rsidRDefault="00D36294" w:rsidP="00577C7D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правилами санитарно-гигиенического и противоэпидемического режимов в физиологическом отделении новорожденных, требованиях к персоналу</w:t>
            </w:r>
            <w:r w:rsidR="0057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Составление планов патронажей </w:t>
            </w:r>
            <w:r w:rsidRPr="004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новорожденных.</w:t>
            </w:r>
          </w:p>
          <w:p w:rsidR="00D36294" w:rsidRPr="00C675B8" w:rsidRDefault="00D36294" w:rsidP="00577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медицинской документации (история развития новорожденного, первый патронаж к новорожденному)</w:t>
            </w:r>
          </w:p>
        </w:tc>
        <w:tc>
          <w:tcPr>
            <w:tcW w:w="911" w:type="pct"/>
            <w:vAlign w:val="center"/>
          </w:tcPr>
          <w:p w:rsidR="00D36294" w:rsidRPr="00C675B8" w:rsidRDefault="00D36294" w:rsidP="00C675B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699" w:type="pct"/>
            <w:vMerge/>
          </w:tcPr>
          <w:p w:rsidR="00D36294" w:rsidRPr="00C675B8" w:rsidRDefault="00D36294" w:rsidP="00C675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36294" w:rsidRPr="00C675B8" w:rsidTr="002D175A">
        <w:trPr>
          <w:trHeight w:val="346"/>
        </w:trPr>
        <w:tc>
          <w:tcPr>
            <w:tcW w:w="892" w:type="pct"/>
            <w:vMerge w:val="restart"/>
          </w:tcPr>
          <w:p w:rsidR="00D36294" w:rsidRPr="00461998" w:rsidRDefault="00D36294" w:rsidP="0046199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2.2.</w:t>
            </w:r>
          </w:p>
          <w:p w:rsidR="00D36294" w:rsidRPr="00461998" w:rsidRDefault="00D36294" w:rsidP="0046199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Недоношенный новорожденный.</w:t>
            </w:r>
          </w:p>
          <w:p w:rsidR="00D36294" w:rsidRPr="00C675B8" w:rsidRDefault="00D36294" w:rsidP="00C675B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D36294" w:rsidRPr="007F5DC8" w:rsidRDefault="00D36294" w:rsidP="00C675B8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9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11" w:type="pct"/>
            <w:vAlign w:val="center"/>
          </w:tcPr>
          <w:p w:rsidR="00D36294" w:rsidRPr="00C675B8" w:rsidRDefault="00D36294" w:rsidP="00C675B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9" w:type="pct"/>
            <w:vMerge w:val="restart"/>
          </w:tcPr>
          <w:p w:rsidR="00D36294" w:rsidRPr="00155272" w:rsidRDefault="00D36294" w:rsidP="00346AD6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01.</w:t>
            </w:r>
          </w:p>
          <w:p w:rsidR="00D36294" w:rsidRPr="00155272" w:rsidRDefault="00D36294" w:rsidP="00346AD6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02.</w:t>
            </w:r>
          </w:p>
          <w:p w:rsidR="00D36294" w:rsidRPr="00155272" w:rsidRDefault="00D36294" w:rsidP="00346AD6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D36294" w:rsidRPr="00155272" w:rsidRDefault="00D36294" w:rsidP="00346AD6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04.</w:t>
            </w:r>
          </w:p>
          <w:p w:rsidR="00D36294" w:rsidRPr="00155272" w:rsidRDefault="00D36294" w:rsidP="00346AD6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05.</w:t>
            </w:r>
          </w:p>
          <w:p w:rsidR="00D36294" w:rsidRPr="00155272" w:rsidRDefault="00D36294" w:rsidP="00346AD6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</w:t>
            </w:r>
          </w:p>
          <w:p w:rsidR="00D36294" w:rsidRPr="00155272" w:rsidRDefault="00D36294" w:rsidP="00346AD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ПК4.2.</w:t>
            </w:r>
          </w:p>
          <w:p w:rsidR="00D36294" w:rsidRPr="00155272" w:rsidRDefault="00D36294" w:rsidP="00346AD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</w:t>
            </w:r>
          </w:p>
          <w:p w:rsidR="00D36294" w:rsidRPr="00155272" w:rsidRDefault="00D36294" w:rsidP="00346AD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</w:t>
            </w:r>
          </w:p>
          <w:p w:rsidR="00D36294" w:rsidRPr="00155272" w:rsidRDefault="00D36294" w:rsidP="00346AD6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6.5.</w:t>
            </w:r>
          </w:p>
          <w:p w:rsidR="00D36294" w:rsidRPr="00155272" w:rsidRDefault="00D36294" w:rsidP="00346AD6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6.6.</w:t>
            </w:r>
          </w:p>
          <w:p w:rsidR="00D36294" w:rsidRPr="00346AD6" w:rsidRDefault="001B3F23" w:rsidP="00346AD6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6</w:t>
            </w:r>
            <w:r w:rsidR="00D36294" w:rsidRPr="00346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6294" w:rsidRPr="00346AD6" w:rsidRDefault="00D36294" w:rsidP="00346AD6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:rsidR="00D36294" w:rsidRPr="00346AD6" w:rsidRDefault="00D36294" w:rsidP="00346AD6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36294" w:rsidRPr="00346AD6" w:rsidRDefault="00D36294" w:rsidP="00346AD6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  <w:p w:rsidR="00D36294" w:rsidRPr="00346AD6" w:rsidRDefault="00D36294" w:rsidP="00346AD6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36294" w:rsidRPr="00461998" w:rsidRDefault="00D36294" w:rsidP="00461998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6294" w:rsidRPr="00C675B8" w:rsidRDefault="00D36294" w:rsidP="004619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36294" w:rsidRPr="00C675B8" w:rsidTr="002D175A">
        <w:trPr>
          <w:trHeight w:val="346"/>
        </w:trPr>
        <w:tc>
          <w:tcPr>
            <w:tcW w:w="892" w:type="pct"/>
            <w:vMerge/>
          </w:tcPr>
          <w:p w:rsidR="00D36294" w:rsidRPr="00C675B8" w:rsidRDefault="00D36294" w:rsidP="00C675B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D36294" w:rsidRPr="00C675B8" w:rsidRDefault="00D36294" w:rsidP="00C675B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 xml:space="preserve">Понятие о недоношенном ребенке. Причины недонашивания беременности. Анатомо-физиологические особенности органов и систем недоношенного новорожденного. Признаки </w:t>
            </w:r>
            <w:r w:rsidRPr="007F5DC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недоношенности. Степени недоношенности.  </w:t>
            </w:r>
            <w:r w:rsidRPr="007F5DC8">
              <w:rPr>
                <w:rFonts w:ascii="Times New Roman" w:hAnsi="Times New Roman"/>
                <w:spacing w:val="1"/>
                <w:sz w:val="24"/>
                <w:szCs w:val="24"/>
              </w:rPr>
              <w:t>Основные потребности недоношенного новорожденного и способы их удовлетворе</w:t>
            </w:r>
            <w:r w:rsidRPr="007F5DC8">
              <w:rPr>
                <w:rFonts w:ascii="Times New Roman" w:hAnsi="Times New Roman"/>
                <w:spacing w:val="1"/>
                <w:sz w:val="24"/>
                <w:szCs w:val="24"/>
              </w:rPr>
              <w:softHyphen/>
            </w:r>
            <w:r w:rsidRPr="007F5DC8">
              <w:rPr>
                <w:rFonts w:ascii="Times New Roman" w:hAnsi="Times New Roman"/>
                <w:sz w:val="24"/>
                <w:szCs w:val="24"/>
              </w:rPr>
              <w:t>ния. Особенности адаптации недоношенного новорожденного к условиям внеутробной жиз</w:t>
            </w:r>
            <w:r w:rsidRPr="007F5DC8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F5DC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ни. </w:t>
            </w:r>
            <w:r w:rsidRPr="007F5DC8">
              <w:rPr>
                <w:rFonts w:ascii="Times New Roman" w:hAnsi="Times New Roman"/>
                <w:sz w:val="24"/>
                <w:szCs w:val="24"/>
              </w:rPr>
              <w:t>Особенности течения пограничных состояний у недоношенных детей. Особенности ухода за недоношенным ребенком. Вскармливание недоношенных. Критерии готовности к выписке из роддома недоношенного ребенка.</w:t>
            </w:r>
          </w:p>
        </w:tc>
        <w:tc>
          <w:tcPr>
            <w:tcW w:w="911" w:type="pct"/>
            <w:vAlign w:val="center"/>
          </w:tcPr>
          <w:p w:rsidR="00D36294" w:rsidRPr="00C675B8" w:rsidRDefault="00D36294" w:rsidP="00C675B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pct"/>
            <w:vMerge/>
          </w:tcPr>
          <w:p w:rsidR="00D36294" w:rsidRPr="00C675B8" w:rsidRDefault="00D36294" w:rsidP="004619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36294" w:rsidRPr="00C675B8" w:rsidTr="002D175A">
        <w:trPr>
          <w:trHeight w:val="346"/>
        </w:trPr>
        <w:tc>
          <w:tcPr>
            <w:tcW w:w="892" w:type="pct"/>
            <w:vMerge/>
          </w:tcPr>
          <w:p w:rsidR="00D36294" w:rsidRPr="00C675B8" w:rsidRDefault="00D36294" w:rsidP="00C675B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D36294" w:rsidRPr="00C675B8" w:rsidRDefault="00D36294" w:rsidP="00C675B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5DC8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911" w:type="pct"/>
            <w:vAlign w:val="center"/>
          </w:tcPr>
          <w:p w:rsidR="00D36294" w:rsidRPr="00C675B8" w:rsidRDefault="00D36294" w:rsidP="00C675B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699" w:type="pct"/>
            <w:vMerge/>
          </w:tcPr>
          <w:p w:rsidR="00D36294" w:rsidRPr="00C675B8" w:rsidRDefault="00D36294" w:rsidP="004619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36294" w:rsidRPr="00C675B8" w:rsidTr="002D175A">
        <w:trPr>
          <w:trHeight w:val="346"/>
        </w:trPr>
        <w:tc>
          <w:tcPr>
            <w:tcW w:w="892" w:type="pct"/>
            <w:vMerge/>
          </w:tcPr>
          <w:p w:rsidR="00D36294" w:rsidRPr="00C675B8" w:rsidRDefault="00D36294" w:rsidP="00C675B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D36294" w:rsidRPr="00461998" w:rsidRDefault="00D36294" w:rsidP="00461998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занятие №4</w:t>
            </w:r>
          </w:p>
          <w:p w:rsidR="00D36294" w:rsidRPr="00461998" w:rsidRDefault="00D36294" w:rsidP="00461998">
            <w:pPr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основных проблем недоношенного новорожденного. Обучение методам ухода за недоношенным ребенком. </w:t>
            </w:r>
          </w:p>
          <w:p w:rsidR="00D36294" w:rsidRPr="00461998" w:rsidRDefault="00D36294" w:rsidP="00461998">
            <w:pPr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проведению навыков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хода за недоношенным ребенком (</w:t>
            </w:r>
            <w:r w:rsidRPr="004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разовой и суточной дозы пищи, способы кормления, режим кормления, способы согревания, борьба с ателектазами, пользование кувезом, кормление через зонд).</w:t>
            </w:r>
          </w:p>
          <w:p w:rsidR="00D36294" w:rsidRPr="00C675B8" w:rsidRDefault="00D36294" w:rsidP="0046199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 проведения вакцинации недоношенных.</w:t>
            </w:r>
          </w:p>
        </w:tc>
        <w:tc>
          <w:tcPr>
            <w:tcW w:w="911" w:type="pct"/>
            <w:vAlign w:val="center"/>
          </w:tcPr>
          <w:p w:rsidR="00D36294" w:rsidRPr="00C675B8" w:rsidRDefault="00D36294" w:rsidP="00C675B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99" w:type="pct"/>
            <w:vMerge/>
          </w:tcPr>
          <w:p w:rsidR="00D36294" w:rsidRPr="00C675B8" w:rsidRDefault="00D36294" w:rsidP="004619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36294" w:rsidRPr="00C675B8" w:rsidTr="002D175A">
        <w:trPr>
          <w:trHeight w:val="346"/>
        </w:trPr>
        <w:tc>
          <w:tcPr>
            <w:tcW w:w="892" w:type="pct"/>
            <w:vMerge w:val="restart"/>
          </w:tcPr>
          <w:p w:rsidR="00D36294" w:rsidRPr="00027299" w:rsidRDefault="00D36294" w:rsidP="0002729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2.3.</w:t>
            </w:r>
          </w:p>
          <w:p w:rsidR="00D36294" w:rsidRPr="00C675B8" w:rsidRDefault="00D36294" w:rsidP="0002729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грудного возраста. Анатомо-физиологические особенности ребёнка грудного возраста. Нервно-психическое и физическое развитие ребёнка грудного возраста.</w:t>
            </w:r>
          </w:p>
        </w:tc>
        <w:tc>
          <w:tcPr>
            <w:tcW w:w="2498" w:type="pct"/>
          </w:tcPr>
          <w:p w:rsidR="00D36294" w:rsidRPr="00C675B8" w:rsidRDefault="00D36294" w:rsidP="00C675B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199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11" w:type="pct"/>
            <w:vAlign w:val="center"/>
          </w:tcPr>
          <w:p w:rsidR="00D36294" w:rsidRPr="00C675B8" w:rsidRDefault="00D36294" w:rsidP="00C675B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9" w:type="pct"/>
            <w:vMerge w:val="restart"/>
          </w:tcPr>
          <w:p w:rsidR="00D36294" w:rsidRPr="00155272" w:rsidRDefault="00D36294" w:rsidP="00155272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01.</w:t>
            </w:r>
          </w:p>
          <w:p w:rsidR="00D36294" w:rsidRPr="00155272" w:rsidRDefault="00D36294" w:rsidP="00155272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02.</w:t>
            </w:r>
          </w:p>
          <w:p w:rsidR="00D36294" w:rsidRPr="00155272" w:rsidRDefault="00D36294" w:rsidP="00155272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D36294" w:rsidRPr="00155272" w:rsidRDefault="00D36294" w:rsidP="00155272">
            <w:pPr>
              <w:suppressAutoHyphens/>
              <w:spacing w:after="0" w:line="240" w:lineRule="atLeast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ОК 04.</w:t>
            </w:r>
          </w:p>
          <w:p w:rsidR="00D36294" w:rsidRPr="00155272" w:rsidRDefault="00D36294" w:rsidP="00155272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05.</w:t>
            </w:r>
          </w:p>
          <w:p w:rsidR="00D36294" w:rsidRPr="00155272" w:rsidRDefault="00D36294" w:rsidP="00155272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</w:t>
            </w:r>
            <w:r w:rsidRPr="00155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</w:t>
            </w:r>
          </w:p>
          <w:p w:rsidR="00D36294" w:rsidRPr="00155272" w:rsidRDefault="00D36294" w:rsidP="0015527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ПК4.2.        </w:t>
            </w:r>
          </w:p>
          <w:p w:rsidR="00D36294" w:rsidRPr="00155272" w:rsidRDefault="00D36294" w:rsidP="0015527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</w:t>
            </w:r>
          </w:p>
          <w:p w:rsidR="00D36294" w:rsidRPr="00155272" w:rsidRDefault="00D36294" w:rsidP="00155272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6.5.</w:t>
            </w:r>
          </w:p>
          <w:p w:rsidR="00D36294" w:rsidRPr="00155272" w:rsidRDefault="00D36294" w:rsidP="00155272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6.6.</w:t>
            </w:r>
          </w:p>
          <w:p w:rsidR="00D36294" w:rsidRPr="00346AD6" w:rsidRDefault="00D36294" w:rsidP="00C675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36294" w:rsidRPr="00346AD6" w:rsidRDefault="00D36294" w:rsidP="00C675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36294" w:rsidRPr="00346AD6" w:rsidRDefault="00D36294" w:rsidP="00C675B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  <w:p w:rsidR="00D36294" w:rsidRPr="00C675B8" w:rsidRDefault="00D36294" w:rsidP="00C675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6294" w:rsidRPr="00C675B8" w:rsidTr="002D175A">
        <w:trPr>
          <w:trHeight w:val="346"/>
        </w:trPr>
        <w:tc>
          <w:tcPr>
            <w:tcW w:w="892" w:type="pct"/>
            <w:vMerge/>
          </w:tcPr>
          <w:p w:rsidR="00D36294" w:rsidRPr="00C675B8" w:rsidRDefault="00D36294" w:rsidP="0002729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D36294" w:rsidRPr="00027299" w:rsidRDefault="00D36294" w:rsidP="00577C7D">
            <w:pPr>
              <w:spacing w:after="0" w:line="240" w:lineRule="atLeast"/>
              <w:ind w:firstLine="39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Закономерности физического, нервно-психического и социального развития ребенка. Анатомо-физиологические особенности, рост и развитие ребенка грудного возраста. </w:t>
            </w:r>
          </w:p>
          <w:p w:rsidR="00D36294" w:rsidRPr="00027299" w:rsidRDefault="00D36294" w:rsidP="00577C7D">
            <w:pPr>
              <w:spacing w:after="0" w:line="240" w:lineRule="atLeast"/>
              <w:ind w:firstLine="392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02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Анатомо-физиологические особенности нервной системы грудного ребенка. Правила оценки нервно-психического развития ребенка периода младенчества. </w:t>
            </w:r>
          </w:p>
          <w:p w:rsidR="00D36294" w:rsidRPr="00027299" w:rsidRDefault="00D36294" w:rsidP="00577C7D">
            <w:pPr>
              <w:spacing w:after="0" w:line="240" w:lineRule="atLeast"/>
              <w:ind w:firstLine="39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универсальные потребности ребенка периода младенчества и способы их удовлетворения. Возможные проблемы.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Факторы, создающие безоп</w:t>
            </w:r>
            <w:r w:rsidRPr="000272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асную окружающую среду.</w:t>
            </w:r>
          </w:p>
          <w:p w:rsidR="00D36294" w:rsidRPr="00027299" w:rsidRDefault="00D36294" w:rsidP="00577C7D">
            <w:pPr>
              <w:spacing w:after="0" w:line="240" w:lineRule="atLeast"/>
              <w:ind w:firstLine="39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режима и воспитания для удовлетворения потребностей ребенка.</w:t>
            </w:r>
          </w:p>
          <w:p w:rsidR="00D36294" w:rsidRPr="00461998" w:rsidRDefault="00D36294" w:rsidP="00577C7D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физического воспитания, закаливания, массажа для здоровья и развития ре</w:t>
            </w:r>
            <w:r w:rsidRPr="0002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272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бенка первого года жизни.</w:t>
            </w:r>
          </w:p>
        </w:tc>
        <w:tc>
          <w:tcPr>
            <w:tcW w:w="911" w:type="pct"/>
            <w:vAlign w:val="center"/>
          </w:tcPr>
          <w:p w:rsidR="00D36294" w:rsidRPr="00C675B8" w:rsidRDefault="00D36294" w:rsidP="00C675B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9" w:type="pct"/>
            <w:vMerge/>
          </w:tcPr>
          <w:p w:rsidR="00D36294" w:rsidRPr="00346AD6" w:rsidRDefault="00D36294" w:rsidP="00C675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36294" w:rsidRPr="00C675B8" w:rsidTr="002D175A">
        <w:trPr>
          <w:trHeight w:val="346"/>
        </w:trPr>
        <w:tc>
          <w:tcPr>
            <w:tcW w:w="892" w:type="pct"/>
            <w:vMerge/>
          </w:tcPr>
          <w:p w:rsidR="00D36294" w:rsidRPr="00C675B8" w:rsidRDefault="00D36294" w:rsidP="00C675B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D36294" w:rsidRPr="00461998" w:rsidRDefault="00D36294" w:rsidP="00C675B8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5DC8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911" w:type="pct"/>
            <w:vAlign w:val="center"/>
          </w:tcPr>
          <w:p w:rsidR="00D36294" w:rsidRPr="00C675B8" w:rsidRDefault="00D36294" w:rsidP="00C675B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9" w:type="pct"/>
            <w:vMerge/>
          </w:tcPr>
          <w:p w:rsidR="00D36294" w:rsidRPr="00C675B8" w:rsidRDefault="00D36294" w:rsidP="00C675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36294" w:rsidRPr="00C675B8" w:rsidTr="002D175A">
        <w:trPr>
          <w:trHeight w:val="346"/>
        </w:trPr>
        <w:tc>
          <w:tcPr>
            <w:tcW w:w="892" w:type="pct"/>
            <w:vMerge/>
          </w:tcPr>
          <w:p w:rsidR="00D36294" w:rsidRPr="00C675B8" w:rsidRDefault="00D36294" w:rsidP="00C675B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D36294" w:rsidRPr="00027299" w:rsidRDefault="00D36294" w:rsidP="00027299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занятие №5</w:t>
            </w:r>
          </w:p>
          <w:p w:rsidR="00D36294" w:rsidRPr="00027299" w:rsidRDefault="00D36294" w:rsidP="00577C7D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антропометрических</w:t>
            </w:r>
            <w:r w:rsidR="0057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измерений и оценка полученных </w:t>
            </w:r>
            <w:r w:rsidRPr="0002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результатов. </w:t>
            </w:r>
          </w:p>
          <w:p w:rsidR="00D36294" w:rsidRPr="00027299" w:rsidRDefault="00D36294" w:rsidP="00577C7D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физического развития детей грудного возраста. </w:t>
            </w:r>
          </w:p>
          <w:p w:rsidR="00D36294" w:rsidRPr="00027299" w:rsidRDefault="00D36294" w:rsidP="00577C7D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нервно-психического развития.</w:t>
            </w:r>
          </w:p>
          <w:p w:rsidR="00D36294" w:rsidRPr="00027299" w:rsidRDefault="00D36294" w:rsidP="00577C7D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2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Выявление проблем, связанных с дефицитом знаний, умений и навыков в области укрепления здоровья. </w:t>
            </w:r>
          </w:p>
          <w:p w:rsidR="00D36294" w:rsidRPr="00027299" w:rsidRDefault="00D36294" w:rsidP="00577C7D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рекомендаций по закаливанию ребенка.</w:t>
            </w:r>
          </w:p>
          <w:p w:rsidR="00D36294" w:rsidRPr="00461998" w:rsidRDefault="00D36294" w:rsidP="00577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основным гимнастическим комплексам и массажу.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занятие №6</w:t>
            </w:r>
          </w:p>
          <w:p w:rsidR="00D36294" w:rsidRPr="00027299" w:rsidRDefault="00577C7D" w:rsidP="00577C7D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рекомендаций</w:t>
            </w:r>
            <w:r w:rsidR="00D36294" w:rsidRPr="0002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режиму дня, выбору игрушек и игровых занятий для детей грудного возраста. </w:t>
            </w:r>
          </w:p>
          <w:p w:rsidR="00D36294" w:rsidRPr="00027299" w:rsidRDefault="00577C7D" w:rsidP="00577C7D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 w:rsidR="00D36294" w:rsidRPr="0002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 и окружения ребенка принципам создания безопасной окружающей среды.</w:t>
            </w:r>
          </w:p>
          <w:p w:rsidR="00D36294" w:rsidRPr="00461998" w:rsidRDefault="00D36294" w:rsidP="00577C7D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медицинской документации (история развития ребёнка)</w:t>
            </w:r>
          </w:p>
        </w:tc>
        <w:tc>
          <w:tcPr>
            <w:tcW w:w="911" w:type="pct"/>
            <w:vAlign w:val="center"/>
          </w:tcPr>
          <w:p w:rsidR="00D36294" w:rsidRPr="00C675B8" w:rsidRDefault="00D36294" w:rsidP="00C675B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9" w:type="pct"/>
            <w:vMerge/>
          </w:tcPr>
          <w:p w:rsidR="00D36294" w:rsidRPr="00C675B8" w:rsidRDefault="00D36294" w:rsidP="00C675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36294" w:rsidRPr="00C675B8" w:rsidTr="002D175A">
        <w:trPr>
          <w:trHeight w:val="346"/>
        </w:trPr>
        <w:tc>
          <w:tcPr>
            <w:tcW w:w="892" w:type="pct"/>
            <w:vMerge w:val="restart"/>
          </w:tcPr>
          <w:p w:rsidR="00D36294" w:rsidRPr="00932926" w:rsidRDefault="00D36294" w:rsidP="0093292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2.4.</w:t>
            </w:r>
          </w:p>
          <w:p w:rsidR="00D36294" w:rsidRPr="00C675B8" w:rsidRDefault="00D36294" w:rsidP="0093292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Особенности вскармливание детей грудного возраста. Понятие о вакцинации.</w:t>
            </w:r>
          </w:p>
        </w:tc>
        <w:tc>
          <w:tcPr>
            <w:tcW w:w="2498" w:type="pct"/>
          </w:tcPr>
          <w:p w:rsidR="00D36294" w:rsidRPr="00461998" w:rsidRDefault="00D36294" w:rsidP="00C675B8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9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11" w:type="pct"/>
            <w:vAlign w:val="center"/>
          </w:tcPr>
          <w:p w:rsidR="00D36294" w:rsidRPr="00C675B8" w:rsidRDefault="00D36294" w:rsidP="00C675B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pct"/>
            <w:vMerge w:val="restart"/>
          </w:tcPr>
          <w:p w:rsidR="00D36294" w:rsidRPr="00346AD6" w:rsidRDefault="00D36294" w:rsidP="0059323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46A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01.</w:t>
            </w:r>
          </w:p>
          <w:p w:rsidR="00D36294" w:rsidRPr="00346AD6" w:rsidRDefault="00D36294" w:rsidP="0059323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46A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ОК 02.</w:t>
            </w:r>
          </w:p>
          <w:p w:rsidR="00D36294" w:rsidRPr="00346AD6" w:rsidRDefault="00D36294" w:rsidP="0059323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46A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D36294" w:rsidRPr="00346AD6" w:rsidRDefault="00D36294" w:rsidP="00593233">
            <w:pPr>
              <w:suppressAutoHyphens/>
              <w:spacing w:after="0" w:line="240" w:lineRule="atLeast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46A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ОК 04.</w:t>
            </w:r>
          </w:p>
          <w:p w:rsidR="00D36294" w:rsidRPr="00346AD6" w:rsidRDefault="00D36294" w:rsidP="0059323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46A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05.</w:t>
            </w:r>
          </w:p>
          <w:p w:rsidR="00D36294" w:rsidRPr="00346AD6" w:rsidRDefault="00D36294" w:rsidP="0059323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ПК4.2.        </w:t>
            </w:r>
          </w:p>
          <w:p w:rsidR="00D36294" w:rsidRPr="00346AD6" w:rsidRDefault="00D36294" w:rsidP="0059323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</w:t>
            </w:r>
          </w:p>
          <w:p w:rsidR="00D36294" w:rsidRPr="00346AD6" w:rsidRDefault="00D36294" w:rsidP="0059323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6.6.</w:t>
            </w:r>
          </w:p>
          <w:p w:rsidR="00D36294" w:rsidRPr="00346AD6" w:rsidRDefault="00D36294" w:rsidP="00346AD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36294" w:rsidRPr="00346AD6" w:rsidRDefault="00D36294" w:rsidP="0059323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:rsidR="00D36294" w:rsidRPr="00346AD6" w:rsidRDefault="00D36294" w:rsidP="0059323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  <w:p w:rsidR="00D36294" w:rsidRPr="00C675B8" w:rsidRDefault="00D36294" w:rsidP="005932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6294" w:rsidRPr="00C675B8" w:rsidTr="002D175A">
        <w:trPr>
          <w:trHeight w:val="346"/>
        </w:trPr>
        <w:tc>
          <w:tcPr>
            <w:tcW w:w="892" w:type="pct"/>
            <w:vMerge/>
          </w:tcPr>
          <w:p w:rsidR="00D36294" w:rsidRPr="00C675B8" w:rsidRDefault="00D36294" w:rsidP="0093292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D36294" w:rsidRPr="00932926" w:rsidRDefault="00D36294" w:rsidP="00577C7D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Особенности процесса пищеварения у новорожденных и детей периода младенчества. </w:t>
            </w:r>
          </w:p>
          <w:p w:rsidR="00D36294" w:rsidRPr="00932926" w:rsidRDefault="00D36294" w:rsidP="00577C7D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вскармливания. Гипогалактия, ее причины и ее профилактика.</w:t>
            </w:r>
          </w:p>
          <w:p w:rsidR="00D36294" w:rsidRPr="00932926" w:rsidRDefault="00D36294" w:rsidP="00577C7D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Режимы кормления детей грудного возраста. Сроки и правила введения новых продуктов, прикормов. Формулы для расчета разового и суточного количе</w:t>
            </w:r>
            <w:r w:rsidRPr="0093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 пищи для детей первого года жизни.</w:t>
            </w:r>
          </w:p>
          <w:p w:rsidR="00D36294" w:rsidRPr="00C675B8" w:rsidRDefault="00D36294" w:rsidP="00577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детских инфекционных заболеваний у детей периода младенчества. Понятие о вакцинации ребенка первого года жизни.</w:t>
            </w:r>
          </w:p>
        </w:tc>
        <w:tc>
          <w:tcPr>
            <w:tcW w:w="911" w:type="pct"/>
            <w:vAlign w:val="center"/>
          </w:tcPr>
          <w:p w:rsidR="00D36294" w:rsidRPr="00C675B8" w:rsidRDefault="00D36294" w:rsidP="00932926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pct"/>
            <w:vMerge/>
          </w:tcPr>
          <w:p w:rsidR="00D36294" w:rsidRPr="00C675B8" w:rsidRDefault="00D36294" w:rsidP="005932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36294" w:rsidRPr="00C675B8" w:rsidTr="002D175A">
        <w:trPr>
          <w:trHeight w:val="346"/>
        </w:trPr>
        <w:tc>
          <w:tcPr>
            <w:tcW w:w="892" w:type="pct"/>
            <w:vMerge/>
          </w:tcPr>
          <w:p w:rsidR="00D36294" w:rsidRPr="00C675B8" w:rsidRDefault="00D36294" w:rsidP="0093292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D36294" w:rsidRPr="00461998" w:rsidRDefault="00D36294" w:rsidP="00932926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5DC8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911" w:type="pct"/>
            <w:vAlign w:val="center"/>
          </w:tcPr>
          <w:p w:rsidR="00D36294" w:rsidRPr="00C675B8" w:rsidRDefault="00D36294" w:rsidP="00932926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9" w:type="pct"/>
            <w:vMerge/>
          </w:tcPr>
          <w:p w:rsidR="00D36294" w:rsidRPr="00C675B8" w:rsidRDefault="00D36294" w:rsidP="009329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36294" w:rsidRPr="00C675B8" w:rsidTr="002D175A">
        <w:trPr>
          <w:trHeight w:val="346"/>
        </w:trPr>
        <w:tc>
          <w:tcPr>
            <w:tcW w:w="892" w:type="pct"/>
            <w:vMerge/>
          </w:tcPr>
          <w:p w:rsidR="00D36294" w:rsidRPr="00C675B8" w:rsidRDefault="00D36294" w:rsidP="0093292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D36294" w:rsidRPr="00932926" w:rsidRDefault="00D36294" w:rsidP="00932926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занятие №7</w:t>
            </w:r>
          </w:p>
          <w:p w:rsidR="00D36294" w:rsidRPr="00932926" w:rsidRDefault="00D36294" w:rsidP="00932926">
            <w:pPr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Выявление проблем, связанных с дефицитом знаний, умений и навыков в области укрепления здоровья. </w:t>
            </w:r>
          </w:p>
          <w:p w:rsidR="00D36294" w:rsidRDefault="00D36294" w:rsidP="00932926">
            <w:pPr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  родителей и окружение ребенка правилам и технике кормления детей.     </w:t>
            </w:r>
          </w:p>
          <w:p w:rsidR="00D36294" w:rsidRPr="00932926" w:rsidRDefault="00D36294" w:rsidP="001F55A3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занятие №8</w:t>
            </w:r>
            <w:r w:rsidRPr="0093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36294" w:rsidRPr="00932926" w:rsidRDefault="00D36294" w:rsidP="00932926">
            <w:pPr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примерного меню для ребенка грудного возраста при разных видах вскармливания. </w:t>
            </w:r>
          </w:p>
          <w:p w:rsidR="00D36294" w:rsidRPr="00932926" w:rsidRDefault="00D36294" w:rsidP="00932926">
            <w:pPr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манипуляций (кормление из бутылочки, из ложечки, контрольное кормление).</w:t>
            </w:r>
          </w:p>
          <w:p w:rsidR="00D36294" w:rsidRPr="00461998" w:rsidRDefault="00D36294" w:rsidP="00932926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национальным календарём профилактических прививок.</w:t>
            </w:r>
          </w:p>
        </w:tc>
        <w:tc>
          <w:tcPr>
            <w:tcW w:w="911" w:type="pct"/>
            <w:vAlign w:val="center"/>
          </w:tcPr>
          <w:p w:rsidR="00D36294" w:rsidRPr="00C675B8" w:rsidRDefault="00D36294" w:rsidP="00932926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9" w:type="pct"/>
            <w:vMerge/>
          </w:tcPr>
          <w:p w:rsidR="00D36294" w:rsidRPr="00C675B8" w:rsidRDefault="00D36294" w:rsidP="009329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36294" w:rsidRPr="00C675B8" w:rsidTr="002D175A">
        <w:trPr>
          <w:trHeight w:val="346"/>
        </w:trPr>
        <w:tc>
          <w:tcPr>
            <w:tcW w:w="892" w:type="pct"/>
            <w:vMerge w:val="restart"/>
          </w:tcPr>
          <w:p w:rsidR="00D36294" w:rsidRPr="00932926" w:rsidRDefault="00D36294" w:rsidP="0093292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2.5.</w:t>
            </w:r>
          </w:p>
          <w:p w:rsidR="00D36294" w:rsidRPr="00932926" w:rsidRDefault="00D36294" w:rsidP="009329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преддошкольного и дошколь</w:t>
            </w:r>
            <w:r w:rsidRPr="0093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возраста.</w:t>
            </w:r>
          </w:p>
          <w:p w:rsidR="00D36294" w:rsidRPr="00C675B8" w:rsidRDefault="00D36294" w:rsidP="0093292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D36294" w:rsidRPr="00461998" w:rsidRDefault="00D36294" w:rsidP="00932926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9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11" w:type="pct"/>
            <w:vAlign w:val="center"/>
          </w:tcPr>
          <w:p w:rsidR="00D36294" w:rsidRPr="00C675B8" w:rsidRDefault="00D36294" w:rsidP="00932926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pct"/>
            <w:vMerge w:val="restart"/>
          </w:tcPr>
          <w:p w:rsidR="00D36294" w:rsidRPr="00155272" w:rsidRDefault="00D36294" w:rsidP="00155272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01.</w:t>
            </w:r>
          </w:p>
          <w:p w:rsidR="00D36294" w:rsidRPr="00155272" w:rsidRDefault="00D36294" w:rsidP="00155272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02.</w:t>
            </w:r>
          </w:p>
          <w:p w:rsidR="00D36294" w:rsidRPr="00155272" w:rsidRDefault="00D36294" w:rsidP="00155272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D36294" w:rsidRPr="00155272" w:rsidRDefault="00D36294" w:rsidP="00155272">
            <w:pPr>
              <w:suppressAutoHyphens/>
              <w:spacing w:after="0" w:line="240" w:lineRule="atLeast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ОК 04.</w:t>
            </w:r>
          </w:p>
          <w:p w:rsidR="00D36294" w:rsidRPr="00155272" w:rsidRDefault="00D36294" w:rsidP="00155272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05.</w:t>
            </w:r>
          </w:p>
          <w:p w:rsidR="00D36294" w:rsidRPr="00155272" w:rsidRDefault="00D36294" w:rsidP="00155272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</w:t>
            </w:r>
            <w:r w:rsidRPr="00155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</w:t>
            </w:r>
          </w:p>
          <w:p w:rsidR="00D36294" w:rsidRPr="00155272" w:rsidRDefault="00D36294" w:rsidP="0015527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ПК4.2.        </w:t>
            </w:r>
          </w:p>
          <w:p w:rsidR="00D36294" w:rsidRPr="00155272" w:rsidRDefault="00D36294" w:rsidP="0015527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</w:t>
            </w:r>
          </w:p>
          <w:p w:rsidR="00D36294" w:rsidRPr="00155272" w:rsidRDefault="00D36294" w:rsidP="0015527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</w:t>
            </w:r>
          </w:p>
          <w:p w:rsidR="00D36294" w:rsidRPr="00155272" w:rsidRDefault="00D36294" w:rsidP="00155272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6.5.</w:t>
            </w:r>
          </w:p>
          <w:p w:rsidR="00D36294" w:rsidRPr="00346AD6" w:rsidRDefault="00D36294" w:rsidP="00155272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6.6.</w:t>
            </w:r>
          </w:p>
          <w:p w:rsidR="00D36294" w:rsidRPr="00346AD6" w:rsidRDefault="00D36294" w:rsidP="00155272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36294" w:rsidRPr="00346AD6" w:rsidRDefault="00D36294" w:rsidP="00155272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36294" w:rsidRPr="00346AD6" w:rsidRDefault="00D36294" w:rsidP="00155272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36294" w:rsidRPr="00346AD6" w:rsidRDefault="00D36294" w:rsidP="00155272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36294" w:rsidRPr="00346AD6" w:rsidRDefault="00D36294" w:rsidP="00155272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D36294" w:rsidRPr="00346AD6" w:rsidRDefault="00D36294" w:rsidP="00155272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  <w:p w:rsidR="00D36294" w:rsidRPr="00155272" w:rsidRDefault="00D36294" w:rsidP="00155272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D36294" w:rsidRPr="00C675B8" w:rsidRDefault="00D36294" w:rsidP="00B2268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36294" w:rsidRPr="00C675B8" w:rsidTr="002D175A">
        <w:trPr>
          <w:trHeight w:val="346"/>
        </w:trPr>
        <w:tc>
          <w:tcPr>
            <w:tcW w:w="892" w:type="pct"/>
            <w:vMerge/>
          </w:tcPr>
          <w:p w:rsidR="00D36294" w:rsidRPr="00C675B8" w:rsidRDefault="00D36294" w:rsidP="0093292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D36294" w:rsidRPr="00B2268F" w:rsidRDefault="00D36294" w:rsidP="00577C7D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Характеристика преддошкольного, дошкольного возраста.</w:t>
            </w:r>
          </w:p>
          <w:p w:rsidR="00D36294" w:rsidRPr="00B2268F" w:rsidRDefault="00D36294" w:rsidP="00577C7D">
            <w:pPr>
              <w:shd w:val="clear" w:color="auto" w:fill="FFFFFF"/>
              <w:spacing w:after="0" w:line="240" w:lineRule="atLeast"/>
              <w:ind w:firstLine="3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Анатомо-физиологические особенности органов и систем в этих периодах, рост и развитие ребенка преддошкольного и дошкольного возраста.</w:t>
            </w:r>
          </w:p>
          <w:p w:rsidR="00D36294" w:rsidRPr="00B2268F" w:rsidRDefault="00D36294" w:rsidP="00577C7D">
            <w:pPr>
              <w:shd w:val="clear" w:color="auto" w:fill="FFFFFF"/>
              <w:spacing w:after="0" w:line="240" w:lineRule="atLeast"/>
              <w:ind w:firstLine="3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потребности ребенка этого возраста и способы их удовлетворения, возможные проблемы.</w:t>
            </w:r>
          </w:p>
          <w:p w:rsidR="00D36294" w:rsidRPr="00B2268F" w:rsidRDefault="00D36294" w:rsidP="00577C7D">
            <w:pPr>
              <w:shd w:val="clear" w:color="auto" w:fill="FFFFFF"/>
              <w:spacing w:after="0" w:line="240" w:lineRule="atLeast"/>
              <w:ind w:firstLine="3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Физическое, нервно-психическое и социальное развитие ребенка преддошкольного и </w:t>
            </w:r>
            <w:r w:rsidRPr="00B226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дошкольного возраста.</w:t>
            </w:r>
          </w:p>
          <w:p w:rsidR="00D36294" w:rsidRPr="00B2268F" w:rsidRDefault="00D36294" w:rsidP="00577C7D">
            <w:pPr>
              <w:shd w:val="clear" w:color="auto" w:fill="FFFFFF"/>
              <w:spacing w:after="0" w:line="240" w:lineRule="atLeast"/>
              <w:ind w:firstLine="3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Питание ребенка старше 1 года.</w:t>
            </w:r>
          </w:p>
          <w:p w:rsidR="00D36294" w:rsidRPr="00B2268F" w:rsidRDefault="00D36294" w:rsidP="00577C7D">
            <w:pPr>
              <w:shd w:val="clear" w:color="auto" w:fill="FFFFFF"/>
              <w:spacing w:after="0" w:line="240" w:lineRule="atLeast"/>
              <w:ind w:firstLine="3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Социальная адаптация ребенка.</w:t>
            </w:r>
          </w:p>
          <w:p w:rsidR="00D36294" w:rsidRPr="00B2268F" w:rsidRDefault="00D36294" w:rsidP="00577C7D">
            <w:pPr>
              <w:shd w:val="clear" w:color="auto" w:fill="FFFFFF"/>
              <w:spacing w:after="0" w:line="240" w:lineRule="atLeast"/>
              <w:ind w:firstLine="392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B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поступлению в детское дошкольное учреждение и в школу. Факторы рис</w:t>
            </w:r>
            <w:r w:rsidRPr="00B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B2268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ка.</w:t>
            </w:r>
          </w:p>
          <w:p w:rsidR="00D36294" w:rsidRPr="00461998" w:rsidRDefault="00D36294" w:rsidP="00577C7D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детских инфекционных заболеваний у детей преддошкольного и до</w:t>
            </w:r>
            <w:r w:rsidRPr="00B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B226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школьного возраста.</w:t>
            </w:r>
          </w:p>
        </w:tc>
        <w:tc>
          <w:tcPr>
            <w:tcW w:w="911" w:type="pct"/>
            <w:vAlign w:val="center"/>
          </w:tcPr>
          <w:p w:rsidR="00D36294" w:rsidRPr="00C675B8" w:rsidRDefault="00D36294" w:rsidP="00932926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99" w:type="pct"/>
            <w:vMerge/>
          </w:tcPr>
          <w:p w:rsidR="00D36294" w:rsidRPr="00C675B8" w:rsidRDefault="00D36294" w:rsidP="00B2268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36294" w:rsidRPr="00C675B8" w:rsidTr="002D175A">
        <w:trPr>
          <w:trHeight w:val="346"/>
        </w:trPr>
        <w:tc>
          <w:tcPr>
            <w:tcW w:w="892" w:type="pct"/>
            <w:vMerge/>
          </w:tcPr>
          <w:p w:rsidR="00D36294" w:rsidRPr="00C675B8" w:rsidRDefault="00D36294" w:rsidP="0093292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D36294" w:rsidRPr="00461998" w:rsidRDefault="00D36294" w:rsidP="00577C7D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5DC8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911" w:type="pct"/>
            <w:vAlign w:val="center"/>
          </w:tcPr>
          <w:p w:rsidR="00D36294" w:rsidRPr="00C675B8" w:rsidRDefault="00D36294" w:rsidP="00932926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9" w:type="pct"/>
            <w:vMerge/>
          </w:tcPr>
          <w:p w:rsidR="00D36294" w:rsidRPr="00C675B8" w:rsidRDefault="00D36294" w:rsidP="009329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36294" w:rsidRPr="00C675B8" w:rsidTr="002D175A">
        <w:trPr>
          <w:trHeight w:val="346"/>
        </w:trPr>
        <w:tc>
          <w:tcPr>
            <w:tcW w:w="892" w:type="pct"/>
            <w:vMerge/>
          </w:tcPr>
          <w:p w:rsidR="00D36294" w:rsidRPr="00C675B8" w:rsidRDefault="00D36294" w:rsidP="0093292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D36294" w:rsidRPr="00B2268F" w:rsidRDefault="00D36294" w:rsidP="00577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занятие №9</w:t>
            </w:r>
          </w:p>
          <w:p w:rsidR="00D36294" w:rsidRPr="00B2268F" w:rsidRDefault="00D36294" w:rsidP="00577C7D">
            <w:pPr>
              <w:spacing w:after="0" w:line="240" w:lineRule="atLeast"/>
              <w:ind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антропометрических измерений и оценка полученных результатов. </w:t>
            </w:r>
          </w:p>
          <w:p w:rsidR="00D36294" w:rsidRPr="00B2268F" w:rsidRDefault="00D36294" w:rsidP="00577C7D">
            <w:pPr>
              <w:spacing w:after="0" w:line="240" w:lineRule="atLeast"/>
              <w:ind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физического и нервно-психического развития.  Составление примерного меню, рекомендаций по режиму дня, выбору игрушек, игровых занятий для детей преддошкольного и дошкольного возраста. </w:t>
            </w:r>
          </w:p>
          <w:p w:rsidR="00D36294" w:rsidRPr="00B2268F" w:rsidRDefault="00D36294" w:rsidP="00577C7D">
            <w:pPr>
              <w:spacing w:after="0" w:line="240" w:lineRule="atLeast"/>
              <w:ind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Выявление проблем, связанных с дефицитом знаний, умений и навыков в области укрепления здоровья.</w:t>
            </w:r>
          </w:p>
          <w:p w:rsidR="00D36294" w:rsidRPr="00B2268F" w:rsidRDefault="00D36294" w:rsidP="00577C7D">
            <w:pPr>
              <w:spacing w:after="0" w:line="240" w:lineRule="atLeast"/>
              <w:ind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рекомендаций по адаптации в детском дошкольном учреждении.  </w:t>
            </w:r>
          </w:p>
          <w:p w:rsidR="00D36294" w:rsidRPr="00461998" w:rsidRDefault="00D36294" w:rsidP="00577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19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занятие №1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  <w:p w:rsidR="00D36294" w:rsidRPr="00B2268F" w:rsidRDefault="00D36294" w:rsidP="00577C7D">
            <w:pPr>
              <w:spacing w:after="0" w:line="240" w:lineRule="atLeast"/>
              <w:ind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родителей ребенка и его окружение принципам закаливания, основным гимнастическим комплексам и массажу, применяемым для детей преддошкольного и дошкольного возраста. Обучение родителей и окружения ребенка принципам  создания безопасной окружающей среды для детей преддошкольного и дошкольного возраста.</w:t>
            </w:r>
          </w:p>
          <w:p w:rsidR="00D36294" w:rsidRPr="00461998" w:rsidRDefault="00D36294" w:rsidP="00577C7D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медицинской документации (</w:t>
            </w:r>
            <w:r w:rsidRPr="00B2268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Форма N 026/у-2000 "Медицинская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школ-интернатов"</w:t>
            </w:r>
            <w:r w:rsidRPr="00B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11" w:type="pct"/>
            <w:vAlign w:val="center"/>
          </w:tcPr>
          <w:p w:rsidR="00D36294" w:rsidRPr="00C675B8" w:rsidRDefault="00D36294" w:rsidP="00932926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9" w:type="pct"/>
            <w:vMerge/>
          </w:tcPr>
          <w:p w:rsidR="00D36294" w:rsidRPr="00C675B8" w:rsidRDefault="00D36294" w:rsidP="009329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3192D" w:rsidRPr="00C675B8" w:rsidTr="002D175A">
        <w:trPr>
          <w:trHeight w:val="346"/>
        </w:trPr>
        <w:tc>
          <w:tcPr>
            <w:tcW w:w="892" w:type="pct"/>
            <w:vMerge w:val="restart"/>
          </w:tcPr>
          <w:p w:rsidR="00B3192D" w:rsidRPr="00C675B8" w:rsidRDefault="00B3192D" w:rsidP="0093292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5DC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 2.6.</w:t>
            </w:r>
            <w:r w:rsidRPr="007F5DC8">
              <w:rPr>
                <w:rFonts w:ascii="Times New Roman" w:hAnsi="Times New Roman"/>
                <w:sz w:val="24"/>
                <w:szCs w:val="24"/>
              </w:rPr>
              <w:t xml:space="preserve"> Период  школьного возраста</w:t>
            </w:r>
          </w:p>
        </w:tc>
        <w:tc>
          <w:tcPr>
            <w:tcW w:w="2498" w:type="pct"/>
          </w:tcPr>
          <w:p w:rsidR="00B3192D" w:rsidRPr="00461998" w:rsidRDefault="00B3192D" w:rsidP="00932926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9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11" w:type="pct"/>
            <w:vAlign w:val="center"/>
          </w:tcPr>
          <w:p w:rsidR="00B3192D" w:rsidRPr="00C675B8" w:rsidRDefault="00B3192D" w:rsidP="00932926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9" w:type="pct"/>
            <w:vMerge w:val="restart"/>
          </w:tcPr>
          <w:p w:rsidR="00B3192D" w:rsidRPr="000C6BE3" w:rsidRDefault="00B3192D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01.</w:t>
            </w:r>
          </w:p>
          <w:p w:rsidR="00B3192D" w:rsidRPr="000C6BE3" w:rsidRDefault="00B3192D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02.</w:t>
            </w:r>
          </w:p>
          <w:p w:rsidR="00B3192D" w:rsidRPr="000C6BE3" w:rsidRDefault="00B3192D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B3192D" w:rsidRPr="000C6BE3" w:rsidRDefault="00B3192D" w:rsidP="000C6BE3">
            <w:pPr>
              <w:suppressAutoHyphens/>
              <w:spacing w:after="0" w:line="240" w:lineRule="atLeast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ОК 04.</w:t>
            </w:r>
          </w:p>
          <w:p w:rsidR="00B3192D" w:rsidRPr="000C6BE3" w:rsidRDefault="00B3192D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ОК 05.</w:t>
            </w:r>
          </w:p>
          <w:p w:rsidR="00B3192D" w:rsidRPr="000C6BE3" w:rsidRDefault="00B3192D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</w:t>
            </w: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</w:t>
            </w:r>
          </w:p>
          <w:p w:rsidR="00B3192D" w:rsidRPr="000C6BE3" w:rsidRDefault="00B3192D" w:rsidP="000C6BE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ПК4.2.        </w:t>
            </w:r>
          </w:p>
          <w:p w:rsidR="00B3192D" w:rsidRPr="000C6BE3" w:rsidRDefault="00B3192D" w:rsidP="000C6BE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</w:t>
            </w:r>
          </w:p>
          <w:p w:rsidR="00B3192D" w:rsidRPr="000C6BE3" w:rsidRDefault="00B3192D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6.5.</w:t>
            </w:r>
          </w:p>
          <w:p w:rsidR="00B3192D" w:rsidRPr="000C6BE3" w:rsidRDefault="00B3192D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6.6.</w:t>
            </w:r>
          </w:p>
          <w:p w:rsidR="00B3192D" w:rsidRPr="00346AD6" w:rsidRDefault="00B3192D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  <w:p w:rsidR="00B3192D" w:rsidRPr="00346AD6" w:rsidRDefault="00B3192D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  <w:p w:rsidR="00B3192D" w:rsidRPr="00346AD6" w:rsidRDefault="00B3192D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  <w:p w:rsidR="00B3192D" w:rsidRPr="00346AD6" w:rsidRDefault="00B3192D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3192D" w:rsidRPr="00C675B8" w:rsidRDefault="00B3192D" w:rsidP="000C6B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A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3192D" w:rsidRPr="00C675B8" w:rsidTr="002D175A">
        <w:trPr>
          <w:trHeight w:val="346"/>
        </w:trPr>
        <w:tc>
          <w:tcPr>
            <w:tcW w:w="892" w:type="pct"/>
            <w:vMerge/>
          </w:tcPr>
          <w:p w:rsidR="00B3192D" w:rsidRPr="00C675B8" w:rsidRDefault="00B3192D" w:rsidP="0093292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B3192D" w:rsidRPr="00B2268F" w:rsidRDefault="00B3192D" w:rsidP="00B22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3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Анатомо-физиологические особенности, рост и развитие ребенка младшего школьного возраста;</w:t>
            </w:r>
          </w:p>
          <w:p w:rsidR="00B3192D" w:rsidRPr="00B2268F" w:rsidRDefault="00B3192D" w:rsidP="00B22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3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периода младшего школьного  возрас</w:t>
            </w:r>
            <w:r w:rsidRPr="00B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та. </w:t>
            </w:r>
          </w:p>
          <w:p w:rsidR="00B3192D" w:rsidRPr="00B2268F" w:rsidRDefault="00B3192D" w:rsidP="00B22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392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B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Анатомо-физиологические особенности органов и систем в этот период. Физическое, </w:t>
            </w:r>
            <w:r w:rsidRPr="00B226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половое, нервно-психическое и социальное развитие.</w:t>
            </w:r>
          </w:p>
          <w:p w:rsidR="00B3192D" w:rsidRPr="00B2268F" w:rsidRDefault="00B3192D" w:rsidP="00B22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392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B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потребности, способы  их удовлетворения.  Возможные проблемы. Принципы создания безопасной окружающей среды для детей младшего школьного возраста.</w:t>
            </w:r>
          </w:p>
          <w:p w:rsidR="00B3192D" w:rsidRPr="00B2268F" w:rsidRDefault="00B3192D" w:rsidP="00B22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392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226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Значение физического воспитания для здоровья ребенка. Факторы риска и безопасности</w:t>
            </w:r>
            <w:r w:rsidRPr="00B2268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.</w:t>
            </w:r>
          </w:p>
          <w:p w:rsidR="00B3192D" w:rsidRPr="00B2268F" w:rsidRDefault="00B3192D" w:rsidP="00B22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39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B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подросткового возрас</w:t>
            </w:r>
            <w:r w:rsidRPr="00B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та. Анатомо-физиологические особенности органов и систем в этом периоде. Физическое, </w:t>
            </w:r>
            <w:r w:rsidRPr="00B226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половое, нервно-психическое и социальное развитие.</w:t>
            </w:r>
          </w:p>
          <w:p w:rsidR="00B3192D" w:rsidRPr="00B2268F" w:rsidRDefault="00B3192D" w:rsidP="00B22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39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B226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Анатомо-физиологические особенности, рост и развитие ребенка старшего школьного возраста. Универсальные потребности ребенка, способы их удовлетворения. Возможные проблемы. </w:t>
            </w:r>
          </w:p>
          <w:p w:rsidR="00B3192D" w:rsidRPr="00B2268F" w:rsidRDefault="00B3192D" w:rsidP="00B22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392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226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Значение физического воспитания для здоровья ребенка подросткового возраста. Факторы риска и безопасности</w:t>
            </w:r>
            <w:r w:rsidRPr="00B2268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.</w:t>
            </w:r>
          </w:p>
          <w:p w:rsidR="00B3192D" w:rsidRPr="00B2268F" w:rsidRDefault="00B3192D" w:rsidP="00B2268F">
            <w:pPr>
              <w:shd w:val="clear" w:color="auto" w:fill="FFFFFF"/>
              <w:spacing w:after="0" w:line="240" w:lineRule="atLeast"/>
              <w:ind w:firstLine="392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226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Психологические проблемы перехода от детской к взрослой жизни. Помощь подрост</w:t>
            </w:r>
            <w:r w:rsidRPr="00B226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ку и его родителям в ситуациях повышенного риска (депресс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ивные состояния, суицидальные  попыт</w:t>
            </w:r>
            <w:r w:rsidRPr="00B226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ки, повышенная сексуальная активность, пристрастие к вредным привычкам, беремен</w:t>
            </w:r>
            <w:r w:rsidRPr="00B226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B2268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ность).</w:t>
            </w:r>
          </w:p>
          <w:p w:rsidR="00B3192D" w:rsidRPr="00461998" w:rsidRDefault="00B3192D" w:rsidP="00B2268F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26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Консультирование подростков по вопросам профилактики курения, злоупотребления </w:t>
            </w:r>
            <w:r w:rsidRPr="00B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алкоголем, токсикомании и наркомании.</w:t>
            </w:r>
          </w:p>
        </w:tc>
        <w:tc>
          <w:tcPr>
            <w:tcW w:w="911" w:type="pct"/>
            <w:vAlign w:val="center"/>
          </w:tcPr>
          <w:p w:rsidR="00B3192D" w:rsidRPr="00C675B8" w:rsidRDefault="00B3192D" w:rsidP="00932926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99" w:type="pct"/>
            <w:vMerge/>
          </w:tcPr>
          <w:p w:rsidR="00B3192D" w:rsidRPr="00C675B8" w:rsidRDefault="00B3192D" w:rsidP="000C6B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3192D" w:rsidRPr="00C675B8" w:rsidTr="002D175A">
        <w:trPr>
          <w:trHeight w:val="346"/>
        </w:trPr>
        <w:tc>
          <w:tcPr>
            <w:tcW w:w="892" w:type="pct"/>
            <w:vMerge/>
          </w:tcPr>
          <w:p w:rsidR="00B3192D" w:rsidRPr="00C675B8" w:rsidRDefault="00B3192D" w:rsidP="0093292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B3192D" w:rsidRPr="00461998" w:rsidRDefault="00B3192D" w:rsidP="00932926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5DC8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911" w:type="pct"/>
            <w:vAlign w:val="center"/>
          </w:tcPr>
          <w:p w:rsidR="00B3192D" w:rsidRPr="00C675B8" w:rsidRDefault="00B3192D" w:rsidP="00932926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9" w:type="pct"/>
            <w:vMerge/>
          </w:tcPr>
          <w:p w:rsidR="00B3192D" w:rsidRPr="00C675B8" w:rsidRDefault="00B3192D" w:rsidP="009329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3192D" w:rsidRPr="00C675B8" w:rsidTr="002D175A">
        <w:trPr>
          <w:trHeight w:val="346"/>
        </w:trPr>
        <w:tc>
          <w:tcPr>
            <w:tcW w:w="892" w:type="pct"/>
            <w:vMerge/>
          </w:tcPr>
          <w:p w:rsidR="00B3192D" w:rsidRPr="00C675B8" w:rsidRDefault="00B3192D" w:rsidP="0093292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B3192D" w:rsidRPr="00B2268F" w:rsidRDefault="00B3192D" w:rsidP="00B2268F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занятие №11</w:t>
            </w:r>
          </w:p>
          <w:p w:rsidR="00B3192D" w:rsidRPr="00B2268F" w:rsidRDefault="00B3192D" w:rsidP="00B22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антропометрических измерений. </w:t>
            </w:r>
          </w:p>
          <w:p w:rsidR="00B3192D" w:rsidRPr="00B2268F" w:rsidRDefault="00B3192D" w:rsidP="00B22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физического, нервно-психического и полового развития детей  младшего и старшего школьного возраста. </w:t>
            </w:r>
          </w:p>
          <w:p w:rsidR="00B3192D" w:rsidRPr="00B2268F" w:rsidRDefault="00B3192D" w:rsidP="00B22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примерного меню детям младшего и старшего школьного возраста. </w:t>
            </w:r>
          </w:p>
          <w:p w:rsidR="00B3192D" w:rsidRPr="00B2268F" w:rsidRDefault="00B3192D" w:rsidP="00B22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Составление рекомендаций по адекватному и рациональному питанию, правильному режиму дня. </w:t>
            </w:r>
          </w:p>
          <w:p w:rsidR="00B3192D" w:rsidRPr="00B2268F" w:rsidRDefault="00B3192D" w:rsidP="00B22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родителей ребенка и его окружение принципам создания безопасной окружающей среды.  </w:t>
            </w:r>
          </w:p>
          <w:p w:rsidR="00B3192D" w:rsidRPr="00B2268F" w:rsidRDefault="00B3192D" w:rsidP="00B22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рекомендаций по режиму дня для детей младшего школьного возраста. </w:t>
            </w:r>
          </w:p>
          <w:p w:rsidR="00B3192D" w:rsidRPr="00B2268F" w:rsidRDefault="00B3192D" w:rsidP="00B22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рекомендаций по адаптации к школе. </w:t>
            </w:r>
          </w:p>
          <w:p w:rsidR="00B3192D" w:rsidRPr="00B2268F" w:rsidRDefault="00B3192D" w:rsidP="00B22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родителей ребенка и его окружение принципам закаливания, основным гимнастическим комплексам.</w:t>
            </w:r>
          </w:p>
          <w:p w:rsidR="00B3192D" w:rsidRPr="00461998" w:rsidRDefault="00B3192D" w:rsidP="001F55A3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19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занятие №1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  <w:p w:rsidR="00B3192D" w:rsidRPr="00B2268F" w:rsidRDefault="00B3192D" w:rsidP="00B22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девочек-подростков технике самообследования молочных желез, мальчиков-подростков - технике самообследования яичек. </w:t>
            </w:r>
          </w:p>
          <w:p w:rsidR="00B3192D" w:rsidRPr="00461998" w:rsidRDefault="00B3192D" w:rsidP="00B2268F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подростка и его окружение принципам создания безопасной окружающей среды. Обучение подростка принципам здорового образа жизни.</w:t>
            </w:r>
          </w:p>
        </w:tc>
        <w:tc>
          <w:tcPr>
            <w:tcW w:w="911" w:type="pct"/>
            <w:vAlign w:val="center"/>
          </w:tcPr>
          <w:p w:rsidR="00B3192D" w:rsidRPr="00C675B8" w:rsidRDefault="00B3192D" w:rsidP="00932926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99" w:type="pct"/>
            <w:vMerge/>
          </w:tcPr>
          <w:p w:rsidR="00B3192D" w:rsidRPr="00C675B8" w:rsidRDefault="00B3192D" w:rsidP="009329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2268F" w:rsidRPr="00C675B8" w:rsidTr="00B2268F">
        <w:trPr>
          <w:trHeight w:val="346"/>
        </w:trPr>
        <w:tc>
          <w:tcPr>
            <w:tcW w:w="3390" w:type="pct"/>
            <w:gridSpan w:val="2"/>
          </w:tcPr>
          <w:p w:rsidR="00B2268F" w:rsidRPr="007F5DC8" w:rsidRDefault="00B2268F" w:rsidP="00932926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5DC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3. Зрелый возраст</w:t>
            </w:r>
          </w:p>
        </w:tc>
        <w:tc>
          <w:tcPr>
            <w:tcW w:w="911" w:type="pct"/>
            <w:vAlign w:val="center"/>
          </w:tcPr>
          <w:p w:rsidR="00B2268F" w:rsidRPr="00C675B8" w:rsidRDefault="000F4D9F" w:rsidP="00932926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99" w:type="pct"/>
          </w:tcPr>
          <w:p w:rsidR="00B2268F" w:rsidRPr="00C675B8" w:rsidRDefault="00B2268F" w:rsidP="009329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C0647" w:rsidRPr="00C675B8" w:rsidTr="002D175A">
        <w:trPr>
          <w:trHeight w:val="346"/>
        </w:trPr>
        <w:tc>
          <w:tcPr>
            <w:tcW w:w="892" w:type="pct"/>
            <w:vMerge w:val="restart"/>
          </w:tcPr>
          <w:p w:rsidR="009C0647" w:rsidRPr="00C675B8" w:rsidRDefault="009C0647" w:rsidP="0093292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5DC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Тема 3.1. </w:t>
            </w:r>
            <w:r w:rsidRPr="007F5DC8">
              <w:rPr>
                <w:rFonts w:ascii="Times New Roman" w:hAnsi="Times New Roman"/>
                <w:sz w:val="24"/>
                <w:szCs w:val="24"/>
              </w:rPr>
              <w:t>Период юношеского возраста</w:t>
            </w:r>
          </w:p>
        </w:tc>
        <w:tc>
          <w:tcPr>
            <w:tcW w:w="2498" w:type="pct"/>
          </w:tcPr>
          <w:p w:rsidR="009C0647" w:rsidRPr="007F5DC8" w:rsidRDefault="009C0647" w:rsidP="00932926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9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11" w:type="pct"/>
            <w:vAlign w:val="center"/>
          </w:tcPr>
          <w:p w:rsidR="009C0647" w:rsidRPr="00C675B8" w:rsidRDefault="009C0647" w:rsidP="00932926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pct"/>
            <w:vMerge w:val="restart"/>
          </w:tcPr>
          <w:p w:rsidR="009C0647" w:rsidRPr="003C526F" w:rsidRDefault="009C0647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C5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01.</w:t>
            </w:r>
          </w:p>
          <w:p w:rsidR="009C0647" w:rsidRPr="003C526F" w:rsidRDefault="009C0647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C5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02.</w:t>
            </w:r>
          </w:p>
          <w:p w:rsidR="009C0647" w:rsidRPr="003C526F" w:rsidRDefault="009C0647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C5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9C0647" w:rsidRPr="003C526F" w:rsidRDefault="009C0647" w:rsidP="000C6BE3">
            <w:pPr>
              <w:suppressAutoHyphens/>
              <w:spacing w:after="0" w:line="240" w:lineRule="atLeast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C5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ОК 04.</w:t>
            </w:r>
          </w:p>
          <w:p w:rsidR="009C0647" w:rsidRPr="003C526F" w:rsidRDefault="009C0647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05.</w:t>
            </w:r>
            <w:r w:rsidRPr="003C5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0647" w:rsidRPr="003C526F" w:rsidRDefault="009C0647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6F">
              <w:rPr>
                <w:rFonts w:ascii="Times New Roman" w:hAnsi="Times New Roman" w:cs="Times New Roman"/>
                <w:sz w:val="24"/>
                <w:szCs w:val="24"/>
              </w:rPr>
              <w:t xml:space="preserve">ПК 6.6. </w:t>
            </w:r>
          </w:p>
          <w:p w:rsidR="009C0647" w:rsidRPr="003C526F" w:rsidRDefault="009C0647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6F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2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C0647" w:rsidRPr="003C526F" w:rsidRDefault="009C0647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6F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2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9C0647" w:rsidRPr="003C526F" w:rsidRDefault="009C0647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6F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2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9C0647" w:rsidRPr="00577C7D" w:rsidRDefault="009C0647" w:rsidP="00577C7D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C526F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2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C0647" w:rsidRPr="00C675B8" w:rsidTr="002D175A">
        <w:trPr>
          <w:trHeight w:val="346"/>
        </w:trPr>
        <w:tc>
          <w:tcPr>
            <w:tcW w:w="892" w:type="pct"/>
            <w:vMerge/>
          </w:tcPr>
          <w:p w:rsidR="009C0647" w:rsidRPr="00C675B8" w:rsidRDefault="009C0647" w:rsidP="0093292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9C0647" w:rsidRPr="007F5DC8" w:rsidRDefault="009C0647" w:rsidP="00932926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>Анатомо-физиологические, психологические и социальные особенности человека юношеского возраста. Основные потребности, способы  их удовлетворения.  Возможные проблемы.</w:t>
            </w:r>
          </w:p>
        </w:tc>
        <w:tc>
          <w:tcPr>
            <w:tcW w:w="911" w:type="pct"/>
            <w:vAlign w:val="center"/>
          </w:tcPr>
          <w:p w:rsidR="009C0647" w:rsidRPr="00C675B8" w:rsidRDefault="009C0647" w:rsidP="00932926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pct"/>
            <w:vMerge/>
          </w:tcPr>
          <w:p w:rsidR="009C0647" w:rsidRPr="00C675B8" w:rsidRDefault="009C0647" w:rsidP="009329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322E7" w:rsidRPr="00C675B8" w:rsidTr="002D175A">
        <w:trPr>
          <w:trHeight w:val="346"/>
        </w:trPr>
        <w:tc>
          <w:tcPr>
            <w:tcW w:w="892" w:type="pct"/>
            <w:vMerge w:val="restart"/>
          </w:tcPr>
          <w:p w:rsidR="005322E7" w:rsidRPr="00C675B8" w:rsidRDefault="005322E7" w:rsidP="0093292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5DC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Тема 3.2. </w:t>
            </w:r>
            <w:r w:rsidRPr="007F5DC8">
              <w:rPr>
                <w:rFonts w:ascii="Times New Roman" w:hAnsi="Times New Roman"/>
                <w:sz w:val="24"/>
                <w:szCs w:val="24"/>
              </w:rPr>
              <w:t>Особенности мужского и женского организмов в зрелом возрасте</w:t>
            </w:r>
          </w:p>
        </w:tc>
        <w:tc>
          <w:tcPr>
            <w:tcW w:w="2498" w:type="pct"/>
          </w:tcPr>
          <w:p w:rsidR="005322E7" w:rsidRPr="007F5DC8" w:rsidRDefault="005322E7" w:rsidP="00932926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9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11" w:type="pct"/>
            <w:vAlign w:val="center"/>
          </w:tcPr>
          <w:p w:rsidR="005322E7" w:rsidRPr="00C675B8" w:rsidRDefault="005322E7" w:rsidP="00932926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pct"/>
            <w:vMerge w:val="restart"/>
          </w:tcPr>
          <w:p w:rsidR="005322E7" w:rsidRPr="000C6BE3" w:rsidRDefault="005322E7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01.</w:t>
            </w:r>
          </w:p>
          <w:p w:rsidR="005322E7" w:rsidRPr="000C6BE3" w:rsidRDefault="005322E7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02.</w:t>
            </w:r>
          </w:p>
          <w:p w:rsidR="005322E7" w:rsidRPr="000C6BE3" w:rsidRDefault="005322E7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5322E7" w:rsidRPr="000C6BE3" w:rsidRDefault="005322E7" w:rsidP="000C6BE3">
            <w:pPr>
              <w:suppressAutoHyphens/>
              <w:spacing w:after="0" w:line="240" w:lineRule="atLeast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ОК 04.</w:t>
            </w:r>
          </w:p>
          <w:p w:rsidR="005322E7" w:rsidRPr="000C6BE3" w:rsidRDefault="005322E7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05.</w:t>
            </w:r>
          </w:p>
          <w:p w:rsidR="005322E7" w:rsidRPr="000C6BE3" w:rsidRDefault="005322E7" w:rsidP="000C6BE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ПК4.2.        </w:t>
            </w:r>
          </w:p>
          <w:p w:rsidR="005322E7" w:rsidRPr="000C6BE3" w:rsidRDefault="005322E7" w:rsidP="000C6BE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</w:t>
            </w:r>
          </w:p>
          <w:p w:rsidR="005322E7" w:rsidRPr="000C6BE3" w:rsidRDefault="005322E7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6.6.</w:t>
            </w:r>
          </w:p>
          <w:p w:rsidR="005322E7" w:rsidRPr="003C526F" w:rsidRDefault="005322E7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6F">
              <w:rPr>
                <w:rFonts w:ascii="Times New Roman" w:hAnsi="Times New Roman" w:cs="Times New Roman"/>
                <w:sz w:val="24"/>
                <w:szCs w:val="24"/>
              </w:rPr>
              <w:t xml:space="preserve">ПК 6.6. </w:t>
            </w:r>
          </w:p>
          <w:p w:rsidR="005322E7" w:rsidRPr="003C526F" w:rsidRDefault="005322E7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6F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2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322E7" w:rsidRPr="003C526F" w:rsidRDefault="005322E7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6F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2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5322E7" w:rsidRPr="003C526F" w:rsidRDefault="005322E7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6F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26F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  <w:p w:rsidR="005322E7" w:rsidRPr="00C675B8" w:rsidRDefault="005322E7" w:rsidP="000C6B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526F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2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322E7" w:rsidRPr="00C675B8" w:rsidTr="002D175A">
        <w:trPr>
          <w:trHeight w:val="346"/>
        </w:trPr>
        <w:tc>
          <w:tcPr>
            <w:tcW w:w="892" w:type="pct"/>
            <w:vMerge/>
          </w:tcPr>
          <w:p w:rsidR="005322E7" w:rsidRPr="00C675B8" w:rsidRDefault="005322E7" w:rsidP="0093292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5322E7" w:rsidRPr="002D175A" w:rsidRDefault="005322E7" w:rsidP="00577C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Анатомо-физиологические, психологические и социальные особенности  и различия мужчин и женщин зрелого возраста. </w:t>
            </w:r>
            <w:r w:rsidRPr="002D17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Анатомические особенности женских половых органов, </w:t>
            </w:r>
            <w:r w:rsidRPr="002D1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их связь с функциональным предназначением, физиология женской половой сферы, связь менст</w:t>
            </w:r>
            <w:r w:rsidRPr="002D1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руальной и детородной функции, строение женского таза, его роль в репродукции.</w:t>
            </w:r>
            <w:r w:rsidRPr="002D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1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Строение и функции </w:t>
            </w:r>
            <w:r w:rsidRPr="002D1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внутренних половых органов женщины (яичник, маточные трубы, мат</w:t>
            </w:r>
            <w:r w:rsidRPr="002D1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2D17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ка, влагалище).</w:t>
            </w:r>
            <w:r w:rsidRPr="002D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17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Строение и функции наружных половых органов женщины (лобок, клитор, большие и малые половые губы).</w:t>
            </w:r>
            <w:r w:rsidRPr="002D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1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Женские половые гормоны, их биологическое действие на организм.</w:t>
            </w:r>
            <w:r w:rsidRPr="002D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1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Функции менструального цикла, овогенез.</w:t>
            </w:r>
            <w:r w:rsidRPr="002D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1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Строение женского таза, анатомические отличия от мужского таза, роль правильного строе</w:t>
            </w:r>
            <w:r w:rsidRPr="002D1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ния таза в репродуктивном процессе.</w:t>
            </w:r>
          </w:p>
          <w:p w:rsidR="005322E7" w:rsidRPr="002D175A" w:rsidRDefault="005322E7" w:rsidP="00577C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17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Анатомические особенности мужских половых орга</w:t>
            </w:r>
            <w:r w:rsidRPr="002D17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softHyphen/>
            </w:r>
            <w:r w:rsidRPr="002D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нов, понятие о сперматогенезе, пот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енции, фертильности. Основные во</w:t>
            </w:r>
            <w:r w:rsidRPr="002D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просы взаимоотношения </w:t>
            </w:r>
            <w:r w:rsidRPr="002D1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полов, зависимость процесса воспроизводства от внутренних и внешних факторов.</w:t>
            </w:r>
            <w:r w:rsidRPr="002D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1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Строение и функции мужских половых органов, понятие о половых и добавочных железах.</w:t>
            </w:r>
            <w:r w:rsidRPr="002D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1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Мужские половые гормоны, их биологическое действие на организм.</w:t>
            </w:r>
            <w:r w:rsidRPr="002D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1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Сперматогенез, потенция, фертильность.</w:t>
            </w:r>
            <w:r w:rsidRPr="002D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17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Влияние факторов внешней среды на половые железы. </w:t>
            </w:r>
            <w:r w:rsidRPr="002D1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Формирование полового влечения, его формы. Половые рефлексы у мужчин и женщин.</w:t>
            </w:r>
            <w:r w:rsidRPr="002D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1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Наиболее частые формы сексуальных нарушений. Роль медицинского работника в оказании консультативной помощи по вопросам укрепления репродуктивного здоровья.</w:t>
            </w:r>
          </w:p>
          <w:p w:rsidR="005322E7" w:rsidRPr="007F5DC8" w:rsidRDefault="005322E7" w:rsidP="002D175A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потребности человека зрелого возраста, способы их удовлетворения.  Возможные проблемы.</w:t>
            </w:r>
          </w:p>
        </w:tc>
        <w:tc>
          <w:tcPr>
            <w:tcW w:w="911" w:type="pct"/>
            <w:vAlign w:val="center"/>
          </w:tcPr>
          <w:p w:rsidR="005322E7" w:rsidRPr="00C675B8" w:rsidRDefault="005322E7" w:rsidP="00932926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99" w:type="pct"/>
            <w:vMerge/>
          </w:tcPr>
          <w:p w:rsidR="005322E7" w:rsidRPr="00C675B8" w:rsidRDefault="005322E7" w:rsidP="000C6B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322E7" w:rsidRPr="00C675B8" w:rsidTr="002D175A">
        <w:trPr>
          <w:trHeight w:val="346"/>
        </w:trPr>
        <w:tc>
          <w:tcPr>
            <w:tcW w:w="892" w:type="pct"/>
            <w:vMerge/>
          </w:tcPr>
          <w:p w:rsidR="005322E7" w:rsidRPr="00C675B8" w:rsidRDefault="005322E7" w:rsidP="0093292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5322E7" w:rsidRPr="007F5DC8" w:rsidRDefault="005322E7" w:rsidP="00932926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5DC8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911" w:type="pct"/>
            <w:vAlign w:val="center"/>
          </w:tcPr>
          <w:p w:rsidR="005322E7" w:rsidRPr="00C675B8" w:rsidRDefault="005322E7" w:rsidP="00932926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9" w:type="pct"/>
            <w:vMerge/>
          </w:tcPr>
          <w:p w:rsidR="005322E7" w:rsidRPr="00C675B8" w:rsidRDefault="005322E7" w:rsidP="009329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322E7" w:rsidRPr="00C675B8" w:rsidTr="002D175A">
        <w:trPr>
          <w:trHeight w:val="346"/>
        </w:trPr>
        <w:tc>
          <w:tcPr>
            <w:tcW w:w="892" w:type="pct"/>
            <w:vMerge/>
          </w:tcPr>
          <w:p w:rsidR="005322E7" w:rsidRPr="00C675B8" w:rsidRDefault="005322E7" w:rsidP="0093292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5322E7" w:rsidRPr="002D175A" w:rsidRDefault="005322E7" w:rsidP="002D175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занятие №13-14</w:t>
            </w:r>
          </w:p>
          <w:p w:rsidR="005322E7" w:rsidRPr="002D175A" w:rsidRDefault="005322E7" w:rsidP="002D17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1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Дискуссионное обсуждение особенностей  анатомо-физиологического строения зрелого мужского и женского организма и репродуктивной функции человека.</w:t>
            </w:r>
          </w:p>
          <w:p w:rsidR="005322E7" w:rsidRPr="002D175A" w:rsidRDefault="005322E7" w:rsidP="002D17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1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Выявление проблем, связанных с дефицитом знаний, умений и навыков, в области укрепления здоровья мужчины и женщины. </w:t>
            </w:r>
          </w:p>
          <w:p w:rsidR="005322E7" w:rsidRPr="002D175A" w:rsidRDefault="005322E7" w:rsidP="002D17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1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Обсуждение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2D1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просов полового влечения, полового поведения у мужчин и женщин. Обсуждение сексуальных расстройств и причин их вызывающих. Влияние факторов внешней среды на процесс воспроизводства, показатели фертильности у мужчин и женщин.</w:t>
            </w:r>
          </w:p>
          <w:p w:rsidR="005322E7" w:rsidRPr="002D175A" w:rsidRDefault="005322E7" w:rsidP="002D17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Составление рекомендаций по адекватному и рациональному питанию, двигательной активности, правильному режиму дня. </w:t>
            </w:r>
          </w:p>
          <w:p w:rsidR="005322E7" w:rsidRPr="002D175A" w:rsidRDefault="005322E7" w:rsidP="002D17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принципам создания безопасной окружающей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D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принципам здорового образа жизни. </w:t>
            </w:r>
          </w:p>
          <w:p w:rsidR="005322E7" w:rsidRPr="007F5DC8" w:rsidRDefault="005322E7" w:rsidP="002D175A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принципов контрацепции у мужчин и женщин.</w:t>
            </w:r>
          </w:p>
        </w:tc>
        <w:tc>
          <w:tcPr>
            <w:tcW w:w="911" w:type="pct"/>
            <w:vAlign w:val="center"/>
          </w:tcPr>
          <w:p w:rsidR="005322E7" w:rsidRPr="00C675B8" w:rsidRDefault="005322E7" w:rsidP="00932926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99" w:type="pct"/>
            <w:vMerge/>
          </w:tcPr>
          <w:p w:rsidR="005322E7" w:rsidRPr="00C675B8" w:rsidRDefault="005322E7" w:rsidP="009329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B3F23" w:rsidRPr="00C675B8" w:rsidTr="002D175A">
        <w:trPr>
          <w:trHeight w:val="346"/>
        </w:trPr>
        <w:tc>
          <w:tcPr>
            <w:tcW w:w="892" w:type="pct"/>
            <w:vMerge w:val="restart"/>
          </w:tcPr>
          <w:p w:rsidR="001B3F23" w:rsidRPr="002D175A" w:rsidRDefault="001B3F23" w:rsidP="002D17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7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3.3.  </w:t>
            </w:r>
          </w:p>
          <w:p w:rsidR="001B3F23" w:rsidRPr="00C675B8" w:rsidRDefault="001B3F23" w:rsidP="002D175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семьи</w:t>
            </w:r>
          </w:p>
        </w:tc>
        <w:tc>
          <w:tcPr>
            <w:tcW w:w="2498" w:type="pct"/>
          </w:tcPr>
          <w:p w:rsidR="001B3F23" w:rsidRPr="007F5DC8" w:rsidRDefault="001B3F23" w:rsidP="001C4ED5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9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11" w:type="pct"/>
            <w:vAlign w:val="center"/>
          </w:tcPr>
          <w:p w:rsidR="001B3F23" w:rsidRPr="00C675B8" w:rsidRDefault="001B3F23" w:rsidP="001C4ED5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9" w:type="pct"/>
            <w:vMerge w:val="restart"/>
          </w:tcPr>
          <w:p w:rsidR="001B3F23" w:rsidRPr="000C6BE3" w:rsidRDefault="001B3F23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01.</w:t>
            </w:r>
          </w:p>
          <w:p w:rsidR="001B3F23" w:rsidRPr="000C6BE3" w:rsidRDefault="001B3F23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02.</w:t>
            </w:r>
          </w:p>
          <w:p w:rsidR="001B3F23" w:rsidRPr="000C6BE3" w:rsidRDefault="001B3F23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1B3F23" w:rsidRPr="000C6BE3" w:rsidRDefault="001B3F23" w:rsidP="000C6BE3">
            <w:pPr>
              <w:suppressAutoHyphens/>
              <w:spacing w:after="0" w:line="240" w:lineRule="atLeast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ОК 04.</w:t>
            </w:r>
          </w:p>
          <w:p w:rsidR="001B3F23" w:rsidRPr="000C6BE3" w:rsidRDefault="001B3F23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05.</w:t>
            </w:r>
          </w:p>
          <w:p w:rsidR="001B3F23" w:rsidRPr="000C6BE3" w:rsidRDefault="001B3F23" w:rsidP="000C6BE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ПК4.2.        </w:t>
            </w:r>
          </w:p>
          <w:p w:rsidR="001B3F23" w:rsidRPr="000C6BE3" w:rsidRDefault="001B3F23" w:rsidP="000C6BE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</w:t>
            </w:r>
          </w:p>
          <w:p w:rsidR="001B3F23" w:rsidRPr="000C6BE3" w:rsidRDefault="001B3F23" w:rsidP="003C526F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6.6.</w:t>
            </w:r>
          </w:p>
          <w:p w:rsidR="001B3F23" w:rsidRPr="003C526F" w:rsidRDefault="001B3F23" w:rsidP="001C4ED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6F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2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B3F23" w:rsidRPr="003C526F" w:rsidRDefault="001B3F23" w:rsidP="001C4ED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6F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2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B3F23" w:rsidRPr="003C526F" w:rsidRDefault="001B3F23" w:rsidP="001C4ED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6F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2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B3F23" w:rsidRPr="003C526F" w:rsidRDefault="001B3F23" w:rsidP="001C4ED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6F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26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  <w:p w:rsidR="001B3F23" w:rsidRPr="003C526F" w:rsidRDefault="001B3F23" w:rsidP="001C4ED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6F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2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1B3F23" w:rsidRPr="003C526F" w:rsidRDefault="001B3F23" w:rsidP="001C4ED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6F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2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B3F23" w:rsidRPr="00C675B8" w:rsidRDefault="001B3F23" w:rsidP="001C4E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526F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2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B3F23" w:rsidRPr="00C675B8" w:rsidTr="002D175A">
        <w:trPr>
          <w:trHeight w:val="346"/>
        </w:trPr>
        <w:tc>
          <w:tcPr>
            <w:tcW w:w="892" w:type="pct"/>
            <w:vMerge/>
          </w:tcPr>
          <w:p w:rsidR="001B3F23" w:rsidRPr="00C675B8" w:rsidRDefault="001B3F23" w:rsidP="002D175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1B3F23" w:rsidRPr="002D175A" w:rsidRDefault="001B3F23" w:rsidP="002D175A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D1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Понятие семьи. Типы, этапы жизненного цикла, основные функции семьи.</w:t>
            </w:r>
            <w:r w:rsidRPr="002D1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Современные тенденции развития семьи в России и в мире.</w:t>
            </w:r>
            <w:r w:rsidRPr="002D1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Характеристика основных функций семьи.  Права членов семьи. Значение семьи в жизни человека.</w:t>
            </w:r>
          </w:p>
          <w:p w:rsidR="001B3F23" w:rsidRPr="002D175A" w:rsidRDefault="001B3F23" w:rsidP="002D175A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D1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Возможные медико-социальные проблемы семьи.   Планирование беременности.  Последствия искусственного прерывания беременности.</w:t>
            </w:r>
            <w:r w:rsidRPr="002D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представления о </w:t>
            </w:r>
            <w:r w:rsidRPr="002D1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роли семьи в жизни человека, о тенденциях развития семьи в современных усло</w:t>
            </w:r>
            <w:r w:rsidRPr="002D1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2D175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виях.</w:t>
            </w:r>
            <w:r w:rsidRPr="002D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1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Потребность человека в репродукции.</w:t>
            </w:r>
          </w:p>
          <w:p w:rsidR="001B3F23" w:rsidRPr="002D175A" w:rsidRDefault="001B3F23" w:rsidP="002D175A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D1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Репродуктивное поведение человека, критерии репродуктивного поведения в современных </w:t>
            </w:r>
            <w:r w:rsidRPr="002D17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условиях.</w:t>
            </w:r>
          </w:p>
          <w:p w:rsidR="001B3F23" w:rsidRPr="002D175A" w:rsidRDefault="001B3F23" w:rsidP="002D175A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Необходимость реализации государственной програм</w:t>
            </w:r>
            <w:r w:rsidRPr="002D1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2D17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мы по планированию семьи для укрепления и охраны здоровья населения, понятие о факторах </w:t>
            </w:r>
            <w:r w:rsidRPr="002D1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риска развития заболеваний, влияющих на репродуктивную функцию человека.</w:t>
            </w:r>
            <w:r w:rsidRPr="002D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1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Понятие о планировании семьи.</w:t>
            </w:r>
            <w:r w:rsidRPr="002D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1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Структура службы планирования семьи.</w:t>
            </w:r>
            <w:r w:rsidRPr="002D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1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Основные направления работы службы планирования семьи: охрана здоровья подростков, профилактика нежелательной беременности, профилактика ЗППП, помощь при бесплодии.</w:t>
            </w:r>
          </w:p>
          <w:p w:rsidR="001B3F23" w:rsidRPr="002D175A" w:rsidRDefault="001B3F23" w:rsidP="002D175A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Понятие о факторах риска развития заболеваний репродуктивной системы человека, роль планирования семьи в выявлении и устранении факторов риска.</w:t>
            </w:r>
          </w:p>
          <w:p w:rsidR="001B3F23" w:rsidRPr="002D175A" w:rsidRDefault="001B3F23" w:rsidP="002D175A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Методы и формы консультирования по вопросам планирования семьи. </w:t>
            </w:r>
          </w:p>
          <w:p w:rsidR="001B3F23" w:rsidRPr="002D175A" w:rsidRDefault="001B3F23" w:rsidP="002D175A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Принципы контрацепции в зрелом возрасте. Контрацептивные мероприятия у мужчин и женщин.  </w:t>
            </w:r>
          </w:p>
          <w:p w:rsidR="001B3F23" w:rsidRPr="002D175A" w:rsidRDefault="001B3F23" w:rsidP="002D17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D1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Обзор современных методов и средств контрацепции, грамотное использование которых позволяет сохранить </w:t>
            </w:r>
            <w:r w:rsidRPr="002D1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репродуктивное здоровье женщины и ре</w:t>
            </w:r>
            <w:r w:rsidRPr="002D1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 xml:space="preserve">шить проблему нежелательной беременности; преимущества контрацепции перед искусственным </w:t>
            </w:r>
            <w:r w:rsidRPr="002D17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прерыванием нежелательной беременности.</w:t>
            </w:r>
          </w:p>
          <w:p w:rsidR="001B3F23" w:rsidRPr="007F5DC8" w:rsidRDefault="001B3F23" w:rsidP="002D175A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17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Понятие о бесплодном браке, Проблемы бесплодного брака.</w:t>
            </w:r>
          </w:p>
        </w:tc>
        <w:tc>
          <w:tcPr>
            <w:tcW w:w="911" w:type="pct"/>
            <w:vAlign w:val="center"/>
          </w:tcPr>
          <w:p w:rsidR="001B3F23" w:rsidRPr="00C675B8" w:rsidRDefault="001B3F23" w:rsidP="001C4ED5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99" w:type="pct"/>
            <w:vMerge/>
          </w:tcPr>
          <w:p w:rsidR="001B3F23" w:rsidRPr="00C675B8" w:rsidRDefault="001B3F23" w:rsidP="001C4E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B3F23" w:rsidRPr="00C675B8" w:rsidTr="002D175A">
        <w:trPr>
          <w:trHeight w:val="346"/>
        </w:trPr>
        <w:tc>
          <w:tcPr>
            <w:tcW w:w="892" w:type="pct"/>
            <w:vMerge/>
          </w:tcPr>
          <w:p w:rsidR="001B3F23" w:rsidRPr="00C675B8" w:rsidRDefault="001B3F23" w:rsidP="001C4E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1B3F23" w:rsidRPr="007F5DC8" w:rsidRDefault="001B3F23" w:rsidP="001C4ED5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5DC8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911" w:type="pct"/>
            <w:vAlign w:val="center"/>
          </w:tcPr>
          <w:p w:rsidR="001B3F23" w:rsidRPr="00C675B8" w:rsidRDefault="001B3F23" w:rsidP="001C4ED5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9" w:type="pct"/>
            <w:vMerge/>
          </w:tcPr>
          <w:p w:rsidR="001B3F23" w:rsidRPr="00C675B8" w:rsidRDefault="001B3F23" w:rsidP="001C4E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B3F23" w:rsidRPr="00C675B8" w:rsidTr="002D175A">
        <w:trPr>
          <w:trHeight w:val="346"/>
        </w:trPr>
        <w:tc>
          <w:tcPr>
            <w:tcW w:w="892" w:type="pct"/>
            <w:vMerge/>
          </w:tcPr>
          <w:p w:rsidR="001B3F23" w:rsidRPr="00C675B8" w:rsidRDefault="001B3F23" w:rsidP="001C4E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1B3F23" w:rsidRPr="002D175A" w:rsidRDefault="001B3F23" w:rsidP="002D175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занятие №15-16</w:t>
            </w:r>
          </w:p>
          <w:p w:rsidR="001B3F23" w:rsidRPr="002D175A" w:rsidRDefault="001B3F23" w:rsidP="002D17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D1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Определение типа семьи.  Определение этапа жизненного цикла семьи. </w:t>
            </w:r>
          </w:p>
          <w:p w:rsidR="001B3F23" w:rsidRPr="002D175A" w:rsidRDefault="001B3F23" w:rsidP="002D17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D1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Выявление основных медико-социальных проблем семьи, Определение возможных путей их  решения. </w:t>
            </w:r>
          </w:p>
          <w:p w:rsidR="001B3F23" w:rsidRPr="002D175A" w:rsidRDefault="001B3F23" w:rsidP="002D17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Составление р</w:t>
            </w:r>
            <w:r w:rsidRPr="002D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екомендаций по подготовке к запланированной беременности. </w:t>
            </w:r>
          </w:p>
          <w:p w:rsidR="001B3F23" w:rsidRPr="002D175A" w:rsidRDefault="001B3F23" w:rsidP="002D17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D1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Обучение семейной пары правильному использованию отдельных видов контрацепции. </w:t>
            </w:r>
          </w:p>
          <w:p w:rsidR="001B3F23" w:rsidRPr="007F5DC8" w:rsidRDefault="001B3F23" w:rsidP="002D175A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17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Определение факторов риска, влияющих на планирование семьи.</w:t>
            </w:r>
          </w:p>
        </w:tc>
        <w:tc>
          <w:tcPr>
            <w:tcW w:w="911" w:type="pct"/>
            <w:vAlign w:val="center"/>
          </w:tcPr>
          <w:p w:rsidR="001B3F23" w:rsidRPr="00C675B8" w:rsidRDefault="001B3F23" w:rsidP="001C4ED5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9" w:type="pct"/>
            <w:vMerge/>
          </w:tcPr>
          <w:p w:rsidR="001B3F23" w:rsidRPr="00C675B8" w:rsidRDefault="001B3F23" w:rsidP="001C4E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322E7" w:rsidRPr="00C675B8" w:rsidTr="002D175A">
        <w:trPr>
          <w:trHeight w:val="346"/>
        </w:trPr>
        <w:tc>
          <w:tcPr>
            <w:tcW w:w="892" w:type="pct"/>
            <w:vMerge w:val="restart"/>
          </w:tcPr>
          <w:p w:rsidR="005322E7" w:rsidRPr="00F935D4" w:rsidRDefault="005322E7" w:rsidP="00F935D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3.4.  </w:t>
            </w:r>
            <w:r w:rsidRPr="00F9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беременности Внутриутробный период.</w:t>
            </w:r>
          </w:p>
          <w:p w:rsidR="005322E7" w:rsidRPr="00F935D4" w:rsidRDefault="005322E7" w:rsidP="00F935D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беременности.</w:t>
            </w:r>
          </w:p>
          <w:p w:rsidR="005322E7" w:rsidRPr="00C675B8" w:rsidRDefault="005322E7" w:rsidP="00F935D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 беременной женщины.</w:t>
            </w:r>
          </w:p>
        </w:tc>
        <w:tc>
          <w:tcPr>
            <w:tcW w:w="2498" w:type="pct"/>
          </w:tcPr>
          <w:p w:rsidR="005322E7" w:rsidRPr="007F5DC8" w:rsidRDefault="005322E7" w:rsidP="001C4ED5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9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11" w:type="pct"/>
            <w:vAlign w:val="center"/>
          </w:tcPr>
          <w:p w:rsidR="005322E7" w:rsidRPr="00C675B8" w:rsidRDefault="005322E7" w:rsidP="001C4ED5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9" w:type="pct"/>
            <w:vMerge w:val="restart"/>
          </w:tcPr>
          <w:p w:rsidR="005322E7" w:rsidRPr="000C6BE3" w:rsidRDefault="005322E7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02.</w:t>
            </w:r>
          </w:p>
          <w:p w:rsidR="005322E7" w:rsidRPr="000C6BE3" w:rsidRDefault="005322E7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5322E7" w:rsidRPr="000C6BE3" w:rsidRDefault="005322E7" w:rsidP="000C6BE3">
            <w:pPr>
              <w:suppressAutoHyphens/>
              <w:spacing w:after="0" w:line="240" w:lineRule="atLeast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ОК 04.</w:t>
            </w:r>
          </w:p>
          <w:p w:rsidR="005322E7" w:rsidRPr="000C6BE3" w:rsidRDefault="005322E7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05.</w:t>
            </w:r>
          </w:p>
          <w:p w:rsidR="005322E7" w:rsidRPr="000C6BE3" w:rsidRDefault="005322E7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</w:t>
            </w: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</w:t>
            </w:r>
          </w:p>
          <w:p w:rsidR="005322E7" w:rsidRPr="000C6BE3" w:rsidRDefault="005322E7" w:rsidP="000C6BE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ПК4.2.        </w:t>
            </w:r>
          </w:p>
          <w:p w:rsidR="005322E7" w:rsidRPr="000C6BE3" w:rsidRDefault="005322E7" w:rsidP="000C6BE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</w:t>
            </w:r>
          </w:p>
          <w:p w:rsidR="005322E7" w:rsidRPr="000C6BE3" w:rsidRDefault="005322E7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6.5.</w:t>
            </w:r>
          </w:p>
          <w:p w:rsidR="005322E7" w:rsidRPr="000C6BE3" w:rsidRDefault="005322E7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6.6.</w:t>
            </w:r>
          </w:p>
          <w:p w:rsidR="005322E7" w:rsidRPr="00B963C7" w:rsidRDefault="005322E7" w:rsidP="00B963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:rsidR="005322E7" w:rsidRPr="00B963C7" w:rsidRDefault="005322E7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:rsidR="005322E7" w:rsidRPr="00B963C7" w:rsidRDefault="005322E7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322E7" w:rsidRPr="00B963C7" w:rsidRDefault="005322E7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322E7" w:rsidRPr="00B963C7" w:rsidRDefault="005322E7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5322E7" w:rsidRPr="00B963C7" w:rsidRDefault="005322E7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322E7" w:rsidRPr="00B963C7" w:rsidRDefault="005322E7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5322E7" w:rsidRPr="00C675B8" w:rsidRDefault="005322E7" w:rsidP="000C6B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 xml:space="preserve"> ЛР 20</w:t>
            </w:r>
          </w:p>
        </w:tc>
      </w:tr>
      <w:tr w:rsidR="005322E7" w:rsidRPr="00C675B8" w:rsidTr="002D175A">
        <w:trPr>
          <w:trHeight w:val="346"/>
        </w:trPr>
        <w:tc>
          <w:tcPr>
            <w:tcW w:w="892" w:type="pct"/>
            <w:vMerge/>
          </w:tcPr>
          <w:p w:rsidR="005322E7" w:rsidRPr="00C675B8" w:rsidRDefault="005322E7" w:rsidP="00F935D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5322E7" w:rsidRPr="007F5DC8" w:rsidRDefault="005322E7" w:rsidP="00F9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Основные представления об эмбриональном и плодном </w:t>
            </w:r>
            <w:r w:rsidRPr="007F5DC8">
              <w:rPr>
                <w:rFonts w:ascii="Times New Roman" w:hAnsi="Times New Roman"/>
                <w:spacing w:val="-1"/>
                <w:sz w:val="24"/>
                <w:szCs w:val="24"/>
              </w:rPr>
              <w:t>периоде внутриутробной жизни человека, важность внутриутробного периода для здоровья чело</w:t>
            </w:r>
            <w:r w:rsidRPr="007F5DC8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века; наличие жизненно важных потребностей у плода и необходимость их реализации.</w:t>
            </w:r>
          </w:p>
          <w:p w:rsidR="005322E7" w:rsidRPr="007F5DC8" w:rsidRDefault="005322E7" w:rsidP="00F9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 xml:space="preserve">Процесс оплодотворения и развития плодного яйца. </w:t>
            </w:r>
            <w:r w:rsidRPr="007F5DC8">
              <w:rPr>
                <w:rFonts w:ascii="Times New Roman" w:hAnsi="Times New Roman"/>
                <w:spacing w:val="-2"/>
                <w:sz w:val="24"/>
                <w:szCs w:val="24"/>
              </w:rPr>
              <w:t>оплодотворение, дробление, имплантация плодного яйца, условия, необходимые для осуще</w:t>
            </w:r>
            <w:r w:rsidRPr="007F5DC8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7F5DC8">
              <w:rPr>
                <w:rFonts w:ascii="Times New Roman" w:hAnsi="Times New Roman"/>
                <w:spacing w:val="-1"/>
                <w:sz w:val="24"/>
                <w:szCs w:val="24"/>
              </w:rPr>
              <w:t>ствления этих процессов.</w:t>
            </w:r>
            <w:r w:rsidRPr="007F5D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5DC8">
              <w:rPr>
                <w:rFonts w:ascii="Times New Roman" w:hAnsi="Times New Roman"/>
                <w:spacing w:val="-1"/>
                <w:sz w:val="24"/>
                <w:szCs w:val="24"/>
              </w:rPr>
              <w:t>Понятие об онтогенезе, периоды внутриутробного развития (эмбриональный и плодный).</w:t>
            </w:r>
            <w:r w:rsidRPr="007F5D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5DC8">
              <w:rPr>
                <w:rFonts w:ascii="Times New Roman" w:hAnsi="Times New Roman"/>
                <w:spacing w:val="-1"/>
                <w:sz w:val="24"/>
                <w:szCs w:val="24"/>
              </w:rPr>
              <w:t>Критические периоды внутриутробной жизни человека, возможность нарушения потребно</w:t>
            </w:r>
            <w:r w:rsidRPr="007F5DC8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стей плода в эти периоды. Влияние вредных факторов окружающей среды на развитие плода.</w:t>
            </w:r>
          </w:p>
          <w:p w:rsidR="005322E7" w:rsidRPr="007F5DC8" w:rsidRDefault="005322E7" w:rsidP="00F9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Основные представления о физиологическом течении беременности, о психологических и физиологических проблемах, сопровождающих нормальную </w:t>
            </w:r>
            <w:r w:rsidRPr="007F5DC8">
              <w:rPr>
                <w:rFonts w:ascii="Times New Roman" w:hAnsi="Times New Roman"/>
                <w:spacing w:val="-2"/>
                <w:sz w:val="24"/>
                <w:szCs w:val="24"/>
              </w:rPr>
              <w:t>беременность. Необходимость поддержки беременной со стороны семьи, мужа.</w:t>
            </w:r>
          </w:p>
          <w:p w:rsidR="005322E7" w:rsidRPr="007F5DC8" w:rsidRDefault="005322E7" w:rsidP="00F9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pacing w:val="-2"/>
                <w:sz w:val="24"/>
                <w:szCs w:val="24"/>
              </w:rPr>
              <w:t>Продолжительность физиологической беременности и основные изменения, происходящие</w:t>
            </w:r>
            <w:r w:rsidRPr="007F5DC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 организме беременной; </w:t>
            </w:r>
            <w:r w:rsidRPr="007F5DC8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значение этих изменений для нормального развития плода и </w:t>
            </w:r>
            <w:r w:rsidRPr="007F5DC8">
              <w:rPr>
                <w:rFonts w:ascii="Times New Roman" w:hAnsi="Times New Roman"/>
                <w:spacing w:val="-2"/>
                <w:sz w:val="24"/>
                <w:szCs w:val="24"/>
              </w:rPr>
              <w:t>подготовки к родам.</w:t>
            </w:r>
          </w:p>
          <w:p w:rsidR="005322E7" w:rsidRPr="007F5DC8" w:rsidRDefault="005322E7" w:rsidP="00F935D4">
            <w:pPr>
              <w:shd w:val="clear" w:color="auto" w:fill="FFFFFF"/>
              <w:spacing w:after="0" w:line="240" w:lineRule="atLeast"/>
              <w:ind w:firstLine="25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pacing w:val="-1"/>
                <w:sz w:val="24"/>
                <w:szCs w:val="24"/>
              </w:rPr>
              <w:t>Признаки беременности (предположительные, вероятные, достоверные).</w:t>
            </w:r>
          </w:p>
          <w:p w:rsidR="005322E7" w:rsidRPr="007F5DC8" w:rsidRDefault="005322E7" w:rsidP="00F935D4">
            <w:pPr>
              <w:shd w:val="clear" w:color="auto" w:fill="FFFFFF"/>
              <w:spacing w:after="0" w:line="240" w:lineRule="atLeast"/>
              <w:ind w:firstLine="25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pacing w:val="-1"/>
                <w:sz w:val="24"/>
                <w:szCs w:val="24"/>
              </w:rPr>
              <w:t>Изменения жизненно важных потребностей беременной; проблемы, сопровождающие фи</w:t>
            </w:r>
            <w:r w:rsidRPr="007F5DC8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зиологическую беременность.</w:t>
            </w:r>
          </w:p>
          <w:p w:rsidR="005322E7" w:rsidRPr="007F5DC8" w:rsidRDefault="005322E7" w:rsidP="00F935D4">
            <w:pPr>
              <w:shd w:val="clear" w:color="auto" w:fill="FFFFFF"/>
              <w:spacing w:after="0" w:line="240" w:lineRule="atLeast"/>
              <w:ind w:firstLine="250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Роль медицинских работников, семьи, мужа в поддержании качества жизни беременной и </w:t>
            </w:r>
            <w:r w:rsidRPr="007F5DC8">
              <w:rPr>
                <w:rFonts w:ascii="Times New Roman" w:hAnsi="Times New Roman"/>
                <w:spacing w:val="-2"/>
                <w:sz w:val="24"/>
                <w:szCs w:val="24"/>
              </w:rPr>
              <w:t>развития плода.</w:t>
            </w:r>
          </w:p>
          <w:p w:rsidR="005322E7" w:rsidRPr="007F5DC8" w:rsidRDefault="005322E7" w:rsidP="00F935D4">
            <w:pPr>
              <w:shd w:val="clear" w:color="auto" w:fill="FFFFFF"/>
              <w:spacing w:after="0" w:line="240" w:lineRule="atLeast"/>
              <w:ind w:firstLine="250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pacing w:val="-1"/>
                <w:sz w:val="24"/>
                <w:szCs w:val="24"/>
              </w:rPr>
              <w:t>Роль медицинского работника в профилактике заболеваний внутриутробного плода.</w:t>
            </w:r>
          </w:p>
          <w:p w:rsidR="005322E7" w:rsidRPr="007F5DC8" w:rsidRDefault="005322E7" w:rsidP="00F935D4">
            <w:pPr>
              <w:spacing w:after="0" w:line="240" w:lineRule="atLeast"/>
              <w:ind w:firstLine="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>Анатомо-физиологические, психологические и социальные особенности беременной. Дородовые патронажи.</w:t>
            </w:r>
          </w:p>
          <w:p w:rsidR="005322E7" w:rsidRPr="007F5DC8" w:rsidRDefault="005322E7" w:rsidP="00F935D4">
            <w:pPr>
              <w:spacing w:after="0" w:line="240" w:lineRule="atLeast"/>
              <w:ind w:firstLine="25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pacing w:val="-2"/>
                <w:sz w:val="24"/>
                <w:szCs w:val="24"/>
              </w:rPr>
              <w:t>Необходимость сознательного подхода к материнству и отцовству, понимание возникающих проблем, готовность их решать. Психологические проблемы, связанные с предстоящими родами, материнством, отцовством.</w:t>
            </w:r>
          </w:p>
        </w:tc>
        <w:tc>
          <w:tcPr>
            <w:tcW w:w="911" w:type="pct"/>
            <w:vAlign w:val="center"/>
          </w:tcPr>
          <w:p w:rsidR="005322E7" w:rsidRPr="00C675B8" w:rsidRDefault="005322E7" w:rsidP="00F935D4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99" w:type="pct"/>
            <w:vMerge/>
          </w:tcPr>
          <w:p w:rsidR="005322E7" w:rsidRPr="00C675B8" w:rsidRDefault="005322E7" w:rsidP="000C6B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322E7" w:rsidRPr="00C675B8" w:rsidTr="002D175A">
        <w:trPr>
          <w:trHeight w:val="346"/>
        </w:trPr>
        <w:tc>
          <w:tcPr>
            <w:tcW w:w="892" w:type="pct"/>
            <w:vMerge/>
          </w:tcPr>
          <w:p w:rsidR="005322E7" w:rsidRPr="00C675B8" w:rsidRDefault="005322E7" w:rsidP="00F935D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5322E7" w:rsidRPr="007F5DC8" w:rsidRDefault="005322E7" w:rsidP="00F935D4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5DC8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911" w:type="pct"/>
            <w:vAlign w:val="center"/>
          </w:tcPr>
          <w:p w:rsidR="005322E7" w:rsidRPr="00C675B8" w:rsidRDefault="005322E7" w:rsidP="00F935D4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9" w:type="pct"/>
            <w:vMerge/>
          </w:tcPr>
          <w:p w:rsidR="005322E7" w:rsidRPr="00C675B8" w:rsidRDefault="005322E7" w:rsidP="00F935D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322E7" w:rsidRPr="00C675B8" w:rsidTr="002D175A">
        <w:trPr>
          <w:trHeight w:val="346"/>
        </w:trPr>
        <w:tc>
          <w:tcPr>
            <w:tcW w:w="892" w:type="pct"/>
            <w:vMerge/>
          </w:tcPr>
          <w:p w:rsidR="005322E7" w:rsidRPr="00C675B8" w:rsidRDefault="005322E7" w:rsidP="00F935D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5322E7" w:rsidRPr="00F935D4" w:rsidRDefault="005322E7" w:rsidP="00F935D4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занятие №17-18</w:t>
            </w:r>
          </w:p>
          <w:p w:rsidR="005322E7" w:rsidRPr="00F935D4" w:rsidRDefault="005322E7" w:rsidP="00F935D4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процесса оплодотворения и развития плодного яйца.</w:t>
            </w:r>
          </w:p>
          <w:p w:rsidR="005322E7" w:rsidRPr="00F935D4" w:rsidRDefault="005322E7" w:rsidP="00F935D4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определению  признаков беременности.</w:t>
            </w:r>
          </w:p>
          <w:p w:rsidR="005322E7" w:rsidRPr="00F935D4" w:rsidRDefault="005322E7" w:rsidP="00F935D4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предполагаемого срока родов. </w:t>
            </w:r>
          </w:p>
          <w:p w:rsidR="005322E7" w:rsidRPr="00F935D4" w:rsidRDefault="005322E7" w:rsidP="00F935D4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планов дородовых патронажей.</w:t>
            </w:r>
          </w:p>
          <w:p w:rsidR="005322E7" w:rsidRPr="00F935D4" w:rsidRDefault="005322E7" w:rsidP="00F935D4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рекомендаций беременной женщине по режиму дня, питанию; обучение специальным физическим упражнениям. </w:t>
            </w:r>
          </w:p>
          <w:p w:rsidR="005322E7" w:rsidRPr="007F5DC8" w:rsidRDefault="005322E7" w:rsidP="00F935D4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медицинской документации (Индивидуальная медицинская  карта беременной и родильницы)</w:t>
            </w:r>
          </w:p>
        </w:tc>
        <w:tc>
          <w:tcPr>
            <w:tcW w:w="911" w:type="pct"/>
            <w:vAlign w:val="center"/>
          </w:tcPr>
          <w:p w:rsidR="005322E7" w:rsidRPr="00C675B8" w:rsidRDefault="005322E7" w:rsidP="00F935D4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9" w:type="pct"/>
            <w:vMerge/>
          </w:tcPr>
          <w:p w:rsidR="005322E7" w:rsidRPr="00C675B8" w:rsidRDefault="005322E7" w:rsidP="00F935D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0401C" w:rsidRPr="00C675B8" w:rsidTr="002D175A">
        <w:trPr>
          <w:trHeight w:val="346"/>
        </w:trPr>
        <w:tc>
          <w:tcPr>
            <w:tcW w:w="892" w:type="pct"/>
            <w:vMerge w:val="restart"/>
          </w:tcPr>
          <w:p w:rsidR="0080401C" w:rsidRPr="00F935D4" w:rsidRDefault="0080401C" w:rsidP="00F935D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3.5</w:t>
            </w:r>
            <w:r w:rsidRPr="00F93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 </w:t>
            </w:r>
            <w:r w:rsidRPr="00F9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беременности и родов.</w:t>
            </w:r>
          </w:p>
          <w:p w:rsidR="0080401C" w:rsidRPr="00C675B8" w:rsidRDefault="0080401C" w:rsidP="00F935D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родам. Процесс родов.</w:t>
            </w:r>
          </w:p>
        </w:tc>
        <w:tc>
          <w:tcPr>
            <w:tcW w:w="2498" w:type="pct"/>
          </w:tcPr>
          <w:p w:rsidR="0080401C" w:rsidRPr="007F5DC8" w:rsidRDefault="0080401C" w:rsidP="00F935D4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9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11" w:type="pct"/>
            <w:vAlign w:val="center"/>
          </w:tcPr>
          <w:p w:rsidR="0080401C" w:rsidRPr="00C675B8" w:rsidRDefault="0080401C" w:rsidP="00F935D4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9" w:type="pct"/>
            <w:vMerge w:val="restart"/>
          </w:tcPr>
          <w:p w:rsidR="0080401C" w:rsidRPr="000C6BE3" w:rsidRDefault="0080401C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01.</w:t>
            </w:r>
          </w:p>
          <w:p w:rsidR="0080401C" w:rsidRPr="000C6BE3" w:rsidRDefault="0080401C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02.</w:t>
            </w:r>
          </w:p>
          <w:p w:rsidR="0080401C" w:rsidRPr="000C6BE3" w:rsidRDefault="0080401C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80401C" w:rsidRPr="000C6BE3" w:rsidRDefault="0080401C" w:rsidP="000C6BE3">
            <w:pPr>
              <w:suppressAutoHyphens/>
              <w:spacing w:after="0" w:line="240" w:lineRule="atLeast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ОК 04.</w:t>
            </w:r>
          </w:p>
          <w:p w:rsidR="0080401C" w:rsidRPr="000C6BE3" w:rsidRDefault="0080401C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05.</w:t>
            </w:r>
          </w:p>
          <w:p w:rsidR="0080401C" w:rsidRPr="000C6BE3" w:rsidRDefault="0080401C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ПК4.2.        </w:t>
            </w:r>
          </w:p>
          <w:p w:rsidR="0080401C" w:rsidRPr="000C6BE3" w:rsidRDefault="0080401C" w:rsidP="000C6BE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4.4.</w:t>
            </w:r>
          </w:p>
          <w:p w:rsidR="0080401C" w:rsidRPr="000C6BE3" w:rsidRDefault="0080401C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6.5.</w:t>
            </w:r>
          </w:p>
          <w:p w:rsidR="0080401C" w:rsidRPr="000C6BE3" w:rsidRDefault="0080401C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6.6.</w:t>
            </w:r>
          </w:p>
          <w:p w:rsidR="0080401C" w:rsidRPr="00B963C7" w:rsidRDefault="0080401C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6</w:t>
            </w:r>
          </w:p>
          <w:p w:rsidR="0080401C" w:rsidRPr="00B963C7" w:rsidRDefault="0080401C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7</w:t>
            </w:r>
          </w:p>
          <w:p w:rsidR="0080401C" w:rsidRPr="00B963C7" w:rsidRDefault="0080401C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  <w:p w:rsidR="0080401C" w:rsidRPr="00B963C7" w:rsidRDefault="0080401C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12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401C" w:rsidRPr="00B963C7" w:rsidRDefault="0080401C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  <w:p w:rsidR="0080401C" w:rsidRPr="00B963C7" w:rsidRDefault="0080401C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15</w:t>
            </w:r>
          </w:p>
          <w:p w:rsidR="0080401C" w:rsidRPr="00B963C7" w:rsidRDefault="0080401C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19</w:t>
            </w:r>
          </w:p>
          <w:p w:rsidR="0080401C" w:rsidRPr="00C675B8" w:rsidRDefault="0080401C" w:rsidP="000C6B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</w:p>
        </w:tc>
      </w:tr>
      <w:tr w:rsidR="0080401C" w:rsidRPr="00C675B8" w:rsidTr="002D175A">
        <w:trPr>
          <w:trHeight w:val="346"/>
        </w:trPr>
        <w:tc>
          <w:tcPr>
            <w:tcW w:w="892" w:type="pct"/>
            <w:vMerge/>
          </w:tcPr>
          <w:p w:rsidR="0080401C" w:rsidRPr="00C675B8" w:rsidRDefault="0080401C" w:rsidP="00F935D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80401C" w:rsidRPr="00F935D4" w:rsidRDefault="0080401C" w:rsidP="00F9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39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F935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Структура современных принципов подготовки к родам, их роль в укреплении здоровья матери и будущего ребенка; психологическая и физическая подготовка мужей к осуществлению психологической поддержки женщины во время родов, к будущему отцовству.</w:t>
            </w:r>
          </w:p>
          <w:p w:rsidR="0080401C" w:rsidRPr="00F935D4" w:rsidRDefault="0080401C" w:rsidP="00F9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39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35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 xml:space="preserve">Понятие о родовом акте. Течение родов: периоды родов, их физиологическая сущность, </w:t>
            </w:r>
            <w:r w:rsidRPr="00F9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продолжительность; родовые изгоняющие силы - схватки, потуги.</w:t>
            </w:r>
          </w:p>
          <w:p w:rsidR="0080401C" w:rsidRPr="00F935D4" w:rsidRDefault="0080401C" w:rsidP="00F935D4">
            <w:pPr>
              <w:spacing w:after="0" w:line="240" w:lineRule="atLeast"/>
              <w:ind w:firstLine="3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Проблемы здоровой роженицы, роль медицинского работника в решении этих проблем.</w:t>
            </w:r>
            <w:r w:rsidRPr="00F9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35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Предвестники родов.</w:t>
            </w:r>
          </w:p>
          <w:p w:rsidR="0080401C" w:rsidRPr="007F5DC8" w:rsidRDefault="0080401C" w:rsidP="00F935D4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35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Подготовка беременных женщин и их семей к родам - помощь в сознательном подходе к предстоящим проблемам, вселение уверенности в благ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оп</w:t>
            </w:r>
            <w:r w:rsidRPr="00F935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олучном исходе родов.</w:t>
            </w:r>
          </w:p>
        </w:tc>
        <w:tc>
          <w:tcPr>
            <w:tcW w:w="911" w:type="pct"/>
            <w:vAlign w:val="center"/>
          </w:tcPr>
          <w:p w:rsidR="0080401C" w:rsidRPr="00C675B8" w:rsidRDefault="0080401C" w:rsidP="00F935D4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99" w:type="pct"/>
            <w:vMerge/>
          </w:tcPr>
          <w:p w:rsidR="0080401C" w:rsidRPr="00C675B8" w:rsidRDefault="0080401C" w:rsidP="000C6B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0401C" w:rsidRPr="00C675B8" w:rsidTr="002D175A">
        <w:trPr>
          <w:trHeight w:val="346"/>
        </w:trPr>
        <w:tc>
          <w:tcPr>
            <w:tcW w:w="892" w:type="pct"/>
            <w:vMerge/>
          </w:tcPr>
          <w:p w:rsidR="0080401C" w:rsidRPr="00C675B8" w:rsidRDefault="0080401C" w:rsidP="00F935D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80401C" w:rsidRPr="007F5DC8" w:rsidRDefault="0080401C" w:rsidP="00F935D4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5DC8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911" w:type="pct"/>
            <w:vAlign w:val="center"/>
          </w:tcPr>
          <w:p w:rsidR="0080401C" w:rsidRPr="00C675B8" w:rsidRDefault="00E336E3" w:rsidP="00F935D4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9" w:type="pct"/>
            <w:vMerge/>
          </w:tcPr>
          <w:p w:rsidR="0080401C" w:rsidRPr="00C675B8" w:rsidRDefault="0080401C" w:rsidP="00F935D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0401C" w:rsidRPr="00C675B8" w:rsidTr="002D175A">
        <w:trPr>
          <w:trHeight w:val="346"/>
        </w:trPr>
        <w:tc>
          <w:tcPr>
            <w:tcW w:w="892" w:type="pct"/>
            <w:vMerge/>
          </w:tcPr>
          <w:p w:rsidR="0080401C" w:rsidRPr="00C675B8" w:rsidRDefault="0080401C" w:rsidP="00F935D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80401C" w:rsidRPr="00F935D4" w:rsidRDefault="0080401C" w:rsidP="00F935D4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занятие №19-21</w:t>
            </w:r>
          </w:p>
          <w:p w:rsidR="0080401C" w:rsidRPr="00F935D4" w:rsidRDefault="0080401C" w:rsidP="00F935D4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рекомендаций беременной женщине по режиму дня, питанию; обучение специальным физическим упражнениям. </w:t>
            </w:r>
          </w:p>
          <w:p w:rsidR="0080401C" w:rsidRPr="00F935D4" w:rsidRDefault="0080401C" w:rsidP="00F9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беременной основным приемам, способствующим уменьшению болевых ощущений во время родов, правильному поведению во время родов.</w:t>
            </w:r>
          </w:p>
          <w:p w:rsidR="0080401C" w:rsidRPr="00F935D4" w:rsidRDefault="0080401C" w:rsidP="00F9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F935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Составление плана беседы с супружескими парами по подготовке к родам,  грудному вскармливанию</w:t>
            </w:r>
          </w:p>
          <w:p w:rsidR="0080401C" w:rsidRPr="00F935D4" w:rsidRDefault="0080401C" w:rsidP="00F9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F935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Отработка манипуляций (оказание акушерского пособия в родах, проведение первого туалета новорожденного)</w:t>
            </w:r>
          </w:p>
          <w:p w:rsidR="0080401C" w:rsidRPr="00F935D4" w:rsidRDefault="0080401C" w:rsidP="00F9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F935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Обучение родильницы кормлению грудью, гигиена молочных желёз.</w:t>
            </w:r>
          </w:p>
          <w:p w:rsidR="0080401C" w:rsidRPr="007F5DC8" w:rsidRDefault="0080401C" w:rsidP="00F935D4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медицинской документации (история родов)</w:t>
            </w:r>
          </w:p>
        </w:tc>
        <w:tc>
          <w:tcPr>
            <w:tcW w:w="911" w:type="pct"/>
            <w:vAlign w:val="center"/>
          </w:tcPr>
          <w:p w:rsidR="0080401C" w:rsidRPr="00C675B8" w:rsidRDefault="0080401C" w:rsidP="00F935D4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9" w:type="pct"/>
            <w:vMerge/>
          </w:tcPr>
          <w:p w:rsidR="0080401C" w:rsidRPr="00C675B8" w:rsidRDefault="0080401C" w:rsidP="00F935D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3192D" w:rsidRPr="00C675B8" w:rsidTr="002D175A">
        <w:trPr>
          <w:trHeight w:val="346"/>
        </w:trPr>
        <w:tc>
          <w:tcPr>
            <w:tcW w:w="892" w:type="pct"/>
            <w:vMerge w:val="restart"/>
          </w:tcPr>
          <w:p w:rsidR="00B3192D" w:rsidRPr="00F935D4" w:rsidRDefault="00B3192D" w:rsidP="00F935D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3.6.</w:t>
            </w:r>
          </w:p>
          <w:p w:rsidR="00B3192D" w:rsidRPr="00C675B8" w:rsidRDefault="00B3192D" w:rsidP="00F935D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Послеродовый период</w:t>
            </w:r>
          </w:p>
        </w:tc>
        <w:tc>
          <w:tcPr>
            <w:tcW w:w="2498" w:type="pct"/>
          </w:tcPr>
          <w:p w:rsidR="00B3192D" w:rsidRPr="007F5DC8" w:rsidRDefault="00B3192D" w:rsidP="00F935D4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9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11" w:type="pct"/>
            <w:vAlign w:val="center"/>
          </w:tcPr>
          <w:p w:rsidR="00B3192D" w:rsidRPr="00C675B8" w:rsidRDefault="00B3192D" w:rsidP="00F935D4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pct"/>
            <w:vMerge w:val="restart"/>
          </w:tcPr>
          <w:p w:rsidR="00B3192D" w:rsidRPr="000C6BE3" w:rsidRDefault="00B3192D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01.</w:t>
            </w:r>
          </w:p>
          <w:p w:rsidR="00B3192D" w:rsidRPr="000C6BE3" w:rsidRDefault="00B3192D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02.</w:t>
            </w:r>
          </w:p>
          <w:p w:rsidR="00B3192D" w:rsidRPr="000C6BE3" w:rsidRDefault="00B3192D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B3192D" w:rsidRPr="000C6BE3" w:rsidRDefault="00B3192D" w:rsidP="000C6BE3">
            <w:pPr>
              <w:suppressAutoHyphens/>
              <w:spacing w:after="0" w:line="240" w:lineRule="atLeast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ОК 04.</w:t>
            </w:r>
          </w:p>
          <w:p w:rsidR="00B3192D" w:rsidRPr="000C6BE3" w:rsidRDefault="00B3192D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05.</w:t>
            </w:r>
          </w:p>
          <w:p w:rsidR="00B3192D" w:rsidRPr="000C6BE3" w:rsidRDefault="00B3192D" w:rsidP="000C6BE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ПК4.2.        </w:t>
            </w:r>
          </w:p>
          <w:p w:rsidR="00B3192D" w:rsidRPr="000C6BE3" w:rsidRDefault="00B3192D" w:rsidP="000C6BE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</w:t>
            </w:r>
          </w:p>
          <w:p w:rsidR="00B3192D" w:rsidRPr="000C6BE3" w:rsidRDefault="00B3192D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6.6.</w:t>
            </w:r>
          </w:p>
          <w:p w:rsidR="00B3192D" w:rsidRPr="00B963C7" w:rsidRDefault="00B3192D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:rsidR="00B3192D" w:rsidRPr="00B963C7" w:rsidRDefault="00B3192D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3192D" w:rsidRPr="00B963C7" w:rsidRDefault="00B3192D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3192D" w:rsidRPr="00B963C7" w:rsidRDefault="00B3192D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3192D" w:rsidRPr="00B963C7" w:rsidRDefault="00B3192D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B3192D" w:rsidRPr="00B963C7" w:rsidRDefault="00B3192D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3192D" w:rsidRPr="00B963C7" w:rsidRDefault="00B3192D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B3192D" w:rsidRPr="00C675B8" w:rsidRDefault="00B3192D" w:rsidP="000C6B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</w:p>
        </w:tc>
      </w:tr>
      <w:tr w:rsidR="00B3192D" w:rsidRPr="00C675B8" w:rsidTr="002D175A">
        <w:trPr>
          <w:trHeight w:val="346"/>
        </w:trPr>
        <w:tc>
          <w:tcPr>
            <w:tcW w:w="892" w:type="pct"/>
            <w:vMerge/>
          </w:tcPr>
          <w:p w:rsidR="00B3192D" w:rsidRPr="00C675B8" w:rsidRDefault="00B3192D" w:rsidP="00F935D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B3192D" w:rsidRPr="007F5DC8" w:rsidRDefault="00B3192D" w:rsidP="00F9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Основные представления о физиологической сущности </w:t>
            </w:r>
            <w:r w:rsidRPr="007F5DC8">
              <w:rPr>
                <w:rFonts w:ascii="Times New Roman" w:hAnsi="Times New Roman"/>
                <w:spacing w:val="-1"/>
                <w:sz w:val="24"/>
                <w:szCs w:val="24"/>
              </w:rPr>
              <w:t>послеродового периода, о лактации, ее значении для здоровья женщины, о преимуществах груд</w:t>
            </w:r>
            <w:r w:rsidRPr="007F5DC8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ного вскармливания, об изменении семейной психологии и проблемах супругов после рождения ребенка, о принципах консультирования здоровых женщин в послеродовом периоде.</w:t>
            </w:r>
          </w:p>
          <w:p w:rsidR="00B3192D" w:rsidRPr="007F5DC8" w:rsidRDefault="00B3192D" w:rsidP="00F9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>Определение понятия «послеродовый период», его продолжительность и значение для здо</w:t>
            </w:r>
            <w:r w:rsidRPr="007F5DC8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F5DC8">
              <w:rPr>
                <w:rFonts w:ascii="Times New Roman" w:hAnsi="Times New Roman"/>
                <w:spacing w:val="-2"/>
                <w:sz w:val="24"/>
                <w:szCs w:val="24"/>
              </w:rPr>
              <w:t>ровья женщины.</w:t>
            </w:r>
          </w:p>
          <w:p w:rsidR="00B3192D" w:rsidRPr="007F5DC8" w:rsidRDefault="00B3192D" w:rsidP="00F9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pacing w:val="-1"/>
                <w:sz w:val="24"/>
                <w:szCs w:val="24"/>
              </w:rPr>
              <w:t>Основные изменения происходящие в органах и системах родильницы (обратное развитие половых органов, изменения в эндокринной системе).</w:t>
            </w:r>
          </w:p>
          <w:p w:rsidR="00B3192D" w:rsidRPr="007F5DC8" w:rsidRDefault="00B3192D" w:rsidP="00F9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Понятие о процессе лактации.</w:t>
            </w:r>
          </w:p>
          <w:p w:rsidR="00B3192D" w:rsidRPr="007F5DC8" w:rsidRDefault="00B3192D" w:rsidP="00F9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pacing w:val="-1"/>
                <w:sz w:val="24"/>
                <w:szCs w:val="24"/>
              </w:rPr>
              <w:t>Преимущество грудного вскармливания новорожденных.</w:t>
            </w:r>
          </w:p>
          <w:p w:rsidR="00B3192D" w:rsidRPr="007F5DC8" w:rsidRDefault="00B3192D" w:rsidP="00F9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pacing w:val="3"/>
                <w:sz w:val="24"/>
                <w:szCs w:val="24"/>
              </w:rPr>
              <w:t>Проблемы родильницы, возникающие в первые дни послеродового периода, связанные с</w:t>
            </w:r>
            <w:r w:rsidRPr="007F5D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5DC8">
              <w:rPr>
                <w:rFonts w:ascii="Times New Roman" w:hAnsi="Times New Roman"/>
                <w:spacing w:val="-1"/>
                <w:sz w:val="24"/>
                <w:szCs w:val="24"/>
              </w:rPr>
              <w:t>лактацией, кормлением новорожденного, с изменениями в репродуктивной системе; роль меди</w:t>
            </w:r>
            <w:r w:rsidRPr="007F5DC8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цинского работника в решении этих проблем.</w:t>
            </w:r>
          </w:p>
          <w:p w:rsidR="00B3192D" w:rsidRPr="007F5DC8" w:rsidRDefault="00B3192D" w:rsidP="00F9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pacing w:val="-2"/>
                <w:sz w:val="24"/>
                <w:szCs w:val="24"/>
              </w:rPr>
              <w:t>Роль медицинско</w:t>
            </w:r>
            <w:r w:rsidRPr="007F5DC8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7F5DC8">
              <w:rPr>
                <w:rFonts w:ascii="Times New Roman" w:hAnsi="Times New Roman"/>
                <w:spacing w:val="-1"/>
                <w:sz w:val="24"/>
                <w:szCs w:val="24"/>
              </w:rPr>
              <w:t>го работника в осуществлении программы «Позитивное материнство».</w:t>
            </w:r>
            <w:r w:rsidRPr="007F5DC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F5DC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Подготовка супружеских пар к родам и послеродовому периоду. </w:t>
            </w:r>
          </w:p>
          <w:p w:rsidR="00B3192D" w:rsidRPr="007F5DC8" w:rsidRDefault="00B3192D" w:rsidP="00F9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pacing w:val="-1"/>
                <w:sz w:val="24"/>
                <w:szCs w:val="24"/>
              </w:rPr>
              <w:t>Ориентация суп</w:t>
            </w:r>
            <w:r w:rsidRPr="007F5DC8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ружеских пар на грудное вскармливание новорожденных.</w:t>
            </w:r>
          </w:p>
          <w:p w:rsidR="00B3192D" w:rsidRPr="007F5DC8" w:rsidRDefault="00B3192D" w:rsidP="00F9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pacing w:val="-1"/>
                <w:sz w:val="24"/>
                <w:szCs w:val="24"/>
              </w:rPr>
              <w:t>Психологические проблемы, возникающие в семье при появлении новорожденного, связан</w:t>
            </w:r>
            <w:r w:rsidRPr="007F5DC8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ные с отцовством, материнством, изменением ролей в семье.</w:t>
            </w:r>
          </w:p>
          <w:p w:rsidR="00B3192D" w:rsidRPr="007F5DC8" w:rsidRDefault="00B3192D" w:rsidP="00F935D4">
            <w:pPr>
              <w:shd w:val="clear" w:color="auto" w:fill="FFFFFF"/>
              <w:spacing w:after="0" w:line="240" w:lineRule="atLeast"/>
              <w:ind w:right="125" w:firstLine="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pacing w:val="-1"/>
                <w:sz w:val="24"/>
                <w:szCs w:val="24"/>
              </w:rPr>
              <w:t>Принципы консультирования родильницы по вопросам питания, гигиены, контрацепции, сохранения грудного вскармливания.</w:t>
            </w:r>
          </w:p>
        </w:tc>
        <w:tc>
          <w:tcPr>
            <w:tcW w:w="911" w:type="pct"/>
            <w:vAlign w:val="center"/>
          </w:tcPr>
          <w:p w:rsidR="00B3192D" w:rsidRPr="00C675B8" w:rsidRDefault="00B3192D" w:rsidP="00F935D4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99" w:type="pct"/>
            <w:vMerge/>
          </w:tcPr>
          <w:p w:rsidR="00B3192D" w:rsidRPr="00C675B8" w:rsidRDefault="00B3192D" w:rsidP="000C6B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3192D" w:rsidRPr="00C675B8" w:rsidTr="002D175A">
        <w:trPr>
          <w:trHeight w:val="346"/>
        </w:trPr>
        <w:tc>
          <w:tcPr>
            <w:tcW w:w="892" w:type="pct"/>
            <w:vMerge/>
          </w:tcPr>
          <w:p w:rsidR="00B3192D" w:rsidRPr="00C675B8" w:rsidRDefault="00B3192D" w:rsidP="00F935D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B3192D" w:rsidRPr="007F5DC8" w:rsidRDefault="00B3192D" w:rsidP="00F935D4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5DC8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911" w:type="pct"/>
            <w:vAlign w:val="center"/>
          </w:tcPr>
          <w:p w:rsidR="00B3192D" w:rsidRPr="00C675B8" w:rsidRDefault="00E336E3" w:rsidP="00F935D4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9" w:type="pct"/>
            <w:vMerge/>
          </w:tcPr>
          <w:p w:rsidR="00B3192D" w:rsidRPr="00C675B8" w:rsidRDefault="00B3192D" w:rsidP="00F935D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3192D" w:rsidRPr="00C675B8" w:rsidTr="002D175A">
        <w:trPr>
          <w:trHeight w:val="346"/>
        </w:trPr>
        <w:tc>
          <w:tcPr>
            <w:tcW w:w="892" w:type="pct"/>
            <w:vMerge/>
          </w:tcPr>
          <w:p w:rsidR="00B3192D" w:rsidRPr="00C675B8" w:rsidRDefault="00B3192D" w:rsidP="00F935D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B3192D" w:rsidRPr="00F935D4" w:rsidRDefault="00B3192D" w:rsidP="00F935D4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занятие №22-23</w:t>
            </w:r>
          </w:p>
          <w:p w:rsidR="00B3192D" w:rsidRPr="00F935D4" w:rsidRDefault="00B3192D" w:rsidP="00F935D4">
            <w:pPr>
              <w:shd w:val="clear" w:color="auto" w:fill="FFFFFF"/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F935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Изучение течения послеродового </w:t>
            </w:r>
            <w:r w:rsidRPr="00F935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периода.</w:t>
            </w:r>
          </w:p>
          <w:p w:rsidR="00B3192D" w:rsidRPr="00F935D4" w:rsidRDefault="00B3192D" w:rsidP="00F935D4">
            <w:pPr>
              <w:shd w:val="clear" w:color="auto" w:fill="FFFFFF"/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F935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Дискуссионное обсуждение течения послеродового периода, лактации. </w:t>
            </w:r>
          </w:p>
          <w:p w:rsidR="00B3192D" w:rsidRPr="00F935D4" w:rsidRDefault="00B3192D" w:rsidP="00F935D4">
            <w:pPr>
              <w:shd w:val="clear" w:color="auto" w:fill="FFFFFF"/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F935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Изучение физиологических и психологических составляющих грудного вскармливания. </w:t>
            </w:r>
          </w:p>
          <w:p w:rsidR="00B3192D" w:rsidRPr="00F935D4" w:rsidRDefault="00B3192D" w:rsidP="00F935D4">
            <w:pPr>
              <w:shd w:val="clear" w:color="auto" w:fill="FFFFFF"/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F935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Изучение изменений репродуктивной системы в послеродовом периоде у женщин.  </w:t>
            </w:r>
          </w:p>
          <w:p w:rsidR="00B3192D" w:rsidRPr="00F935D4" w:rsidRDefault="00B3192D" w:rsidP="00F935D4">
            <w:pPr>
              <w:shd w:val="clear" w:color="auto" w:fill="FFFFFF"/>
              <w:spacing w:after="0" w:line="240" w:lineRule="atLeast"/>
              <w:ind w:left="-6" w:firstLine="25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F935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Определение сроков лактации, обследование молочных желез родильниц, Определение объема молока, необходимого для одного кормления. </w:t>
            </w:r>
          </w:p>
          <w:p w:rsidR="00B3192D" w:rsidRPr="00F935D4" w:rsidRDefault="00B3192D" w:rsidP="00F935D4">
            <w:pPr>
              <w:shd w:val="clear" w:color="auto" w:fill="FFFFFF"/>
              <w:spacing w:after="0" w:line="240" w:lineRule="atLeast"/>
              <w:ind w:left="-6" w:firstLine="25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F935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Обсуждение диеты родильницы и кормящей матери. </w:t>
            </w:r>
          </w:p>
          <w:p w:rsidR="00B3192D" w:rsidRPr="00F935D4" w:rsidRDefault="00B3192D" w:rsidP="00F935D4">
            <w:pPr>
              <w:shd w:val="clear" w:color="auto" w:fill="FFFFFF"/>
              <w:spacing w:after="0" w:line="240" w:lineRule="atLeast"/>
              <w:ind w:left="-6" w:firstLine="25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F935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Составление рекомендаций для кормящей матери по уходу за молочными железами, питанием, профилактике маститов. </w:t>
            </w:r>
          </w:p>
          <w:p w:rsidR="00B3192D" w:rsidRPr="00F935D4" w:rsidRDefault="00B3192D" w:rsidP="00F935D4">
            <w:pPr>
              <w:shd w:val="clear" w:color="auto" w:fill="FFFFFF"/>
              <w:spacing w:after="0" w:line="240" w:lineRule="atLeast"/>
              <w:ind w:left="-6" w:firstLine="25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F935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Дискуссионное обсуждение профилактики послеродовых депрессий.</w:t>
            </w:r>
          </w:p>
          <w:p w:rsidR="00B3192D" w:rsidRPr="007F5DC8" w:rsidRDefault="00B3192D" w:rsidP="00F935D4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35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 xml:space="preserve">Изучение принципов медицинского </w:t>
            </w:r>
            <w:r w:rsidRPr="00F9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35D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консультирования здоровых рожениц и родильниц.</w:t>
            </w:r>
          </w:p>
        </w:tc>
        <w:tc>
          <w:tcPr>
            <w:tcW w:w="911" w:type="pct"/>
            <w:vAlign w:val="center"/>
          </w:tcPr>
          <w:p w:rsidR="00B3192D" w:rsidRPr="00C675B8" w:rsidRDefault="00B3192D" w:rsidP="00F935D4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99" w:type="pct"/>
            <w:vMerge/>
          </w:tcPr>
          <w:p w:rsidR="00B3192D" w:rsidRPr="00C675B8" w:rsidRDefault="00B3192D" w:rsidP="00F935D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F4D9F" w:rsidRPr="00C675B8" w:rsidTr="002D175A">
        <w:trPr>
          <w:trHeight w:val="346"/>
        </w:trPr>
        <w:tc>
          <w:tcPr>
            <w:tcW w:w="892" w:type="pct"/>
            <w:vMerge w:val="restart"/>
          </w:tcPr>
          <w:p w:rsidR="000F4D9F" w:rsidRPr="00C675B8" w:rsidRDefault="000F4D9F" w:rsidP="00F935D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5DC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3.7.</w:t>
            </w:r>
            <w:r w:rsidRPr="007F5D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F5DC8">
              <w:rPr>
                <w:rFonts w:ascii="Times New Roman" w:hAnsi="Times New Roman"/>
                <w:sz w:val="24"/>
                <w:szCs w:val="24"/>
              </w:rPr>
              <w:t>Климактерический период</w:t>
            </w:r>
          </w:p>
        </w:tc>
        <w:tc>
          <w:tcPr>
            <w:tcW w:w="2498" w:type="pct"/>
          </w:tcPr>
          <w:p w:rsidR="000F4D9F" w:rsidRPr="007F5DC8" w:rsidRDefault="000F4D9F" w:rsidP="00F935D4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9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11" w:type="pct"/>
            <w:vAlign w:val="center"/>
          </w:tcPr>
          <w:p w:rsidR="000F4D9F" w:rsidRPr="00C675B8" w:rsidRDefault="000F4D9F" w:rsidP="00F935D4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pct"/>
            <w:vMerge w:val="restart"/>
          </w:tcPr>
          <w:p w:rsidR="000F4D9F" w:rsidRPr="000C6BE3" w:rsidRDefault="000F4D9F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01.</w:t>
            </w:r>
          </w:p>
          <w:p w:rsidR="000F4D9F" w:rsidRPr="000C6BE3" w:rsidRDefault="000F4D9F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02.</w:t>
            </w:r>
          </w:p>
          <w:p w:rsidR="000F4D9F" w:rsidRPr="000C6BE3" w:rsidRDefault="000F4D9F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0F4D9F" w:rsidRPr="000C6BE3" w:rsidRDefault="000F4D9F" w:rsidP="000C6BE3">
            <w:pPr>
              <w:suppressAutoHyphens/>
              <w:spacing w:after="0" w:line="240" w:lineRule="atLeast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ОК 04.</w:t>
            </w:r>
          </w:p>
          <w:p w:rsidR="000F4D9F" w:rsidRPr="000C6BE3" w:rsidRDefault="000F4D9F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05.</w:t>
            </w:r>
          </w:p>
          <w:p w:rsidR="000F4D9F" w:rsidRPr="000C6BE3" w:rsidRDefault="000F4D9F" w:rsidP="000C6BE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ПК4.2.        </w:t>
            </w:r>
          </w:p>
          <w:p w:rsidR="000F4D9F" w:rsidRPr="000C6BE3" w:rsidRDefault="000F4D9F" w:rsidP="000C6BE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</w:t>
            </w:r>
          </w:p>
          <w:p w:rsidR="000F4D9F" w:rsidRPr="000C6BE3" w:rsidRDefault="000F4D9F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6.6.</w:t>
            </w:r>
          </w:p>
          <w:p w:rsidR="000F4D9F" w:rsidRPr="00B963C7" w:rsidRDefault="000F4D9F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0F4D9F" w:rsidRPr="00B963C7" w:rsidRDefault="000F4D9F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0F4D9F" w:rsidRPr="00B963C7" w:rsidRDefault="000F4D9F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0F4D9F" w:rsidRPr="00B963C7" w:rsidRDefault="000F4D9F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  <w:p w:rsidR="000F4D9F" w:rsidRPr="00C675B8" w:rsidRDefault="000F4D9F" w:rsidP="000C6B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F4D9F" w:rsidRPr="00C675B8" w:rsidTr="002D175A">
        <w:trPr>
          <w:trHeight w:val="346"/>
        </w:trPr>
        <w:tc>
          <w:tcPr>
            <w:tcW w:w="892" w:type="pct"/>
            <w:vMerge/>
          </w:tcPr>
          <w:p w:rsidR="000F4D9F" w:rsidRPr="00C675B8" w:rsidRDefault="000F4D9F" w:rsidP="00F935D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0F4D9F" w:rsidRPr="00965FBF" w:rsidRDefault="000F4D9F" w:rsidP="00965F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965F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Понятия «климакс», «климактерический период», «пременопауза», «менопауза»,  «постменопауза». </w:t>
            </w:r>
            <w:r w:rsidRPr="00965F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Понятие о климактерическом периоде в жизни челове</w:t>
            </w:r>
            <w:r w:rsidRPr="00965F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65F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ка как о естественном переходе от зрелости к старости, об изменении жизненно важных потребно</w:t>
            </w:r>
            <w:r w:rsidRPr="00965F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65F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стей человека в этот период, о роли медицинского работника в решении психологических и фи</w:t>
            </w:r>
            <w:r w:rsidRPr="00965F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зиологических проблем переходного периода и в сохранении качества жизни человека. Основные представления о климактерическом синдроме, факторах риска развития климактерического син</w:t>
            </w:r>
            <w:r w:rsidRPr="00965F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дрома и возможности его профилактики.</w:t>
            </w:r>
          </w:p>
          <w:p w:rsidR="000F4D9F" w:rsidRPr="00965FBF" w:rsidRDefault="000F4D9F" w:rsidP="00965F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F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Понятие о климактерическом периоде как о физиологическом периоде в жизни человека.</w:t>
            </w:r>
            <w:r w:rsidRPr="00965F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</w:t>
            </w:r>
            <w:r w:rsidRPr="00965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ричины возникновения климакса. </w:t>
            </w:r>
          </w:p>
          <w:p w:rsidR="000F4D9F" w:rsidRPr="00965FBF" w:rsidRDefault="000F4D9F" w:rsidP="00965F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Изменения, происходящие в организме женщины и мужчины в климактерическом периоде.   </w:t>
            </w:r>
            <w:r w:rsidRPr="00965F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Особенности возрастных изменений в репродуктивной системе женщины (посте</w:t>
            </w:r>
            <w:r w:rsidRPr="00965F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65F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пенное снижение детородной, менструальной функции, изменения сексуальной функции) и муж</w:t>
            </w:r>
            <w:r w:rsidRPr="00965F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65FB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чины. </w:t>
            </w:r>
            <w:r w:rsidRPr="00965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протекания климактерического периода у женщин и мужчин. </w:t>
            </w:r>
          </w:p>
          <w:p w:rsidR="000F4D9F" w:rsidRPr="00965FBF" w:rsidRDefault="000F4D9F" w:rsidP="00965F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F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Стадии климактерического периода у женщин и их краткая характеристика по изменениям в репродуктивной системе (пременопауза, менопауза, постменпауза).</w:t>
            </w:r>
          </w:p>
          <w:p w:rsidR="000F4D9F" w:rsidRPr="007F5DC8" w:rsidRDefault="000F4D9F" w:rsidP="00965FBF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5F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Профилактика тяжелого течения климакса. Роль медицинского работника в пропаганде здоро</w:t>
            </w:r>
            <w:r w:rsidRPr="00965F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вого образа жизни и охране здоровья пациентов в переходном периоде.</w:t>
            </w:r>
          </w:p>
        </w:tc>
        <w:tc>
          <w:tcPr>
            <w:tcW w:w="911" w:type="pct"/>
            <w:vAlign w:val="center"/>
          </w:tcPr>
          <w:p w:rsidR="000F4D9F" w:rsidRPr="00C675B8" w:rsidRDefault="000F4D9F" w:rsidP="00F935D4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pct"/>
            <w:vMerge/>
          </w:tcPr>
          <w:p w:rsidR="000F4D9F" w:rsidRPr="00C675B8" w:rsidRDefault="000F4D9F" w:rsidP="000C6B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F4D9F" w:rsidRPr="00C675B8" w:rsidTr="002D175A">
        <w:trPr>
          <w:trHeight w:val="346"/>
        </w:trPr>
        <w:tc>
          <w:tcPr>
            <w:tcW w:w="892" w:type="pct"/>
            <w:vMerge/>
          </w:tcPr>
          <w:p w:rsidR="000F4D9F" w:rsidRPr="00C675B8" w:rsidRDefault="000F4D9F" w:rsidP="00F935D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0F4D9F" w:rsidRPr="007F5DC8" w:rsidRDefault="000F4D9F" w:rsidP="00F935D4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5DC8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911" w:type="pct"/>
            <w:vAlign w:val="center"/>
          </w:tcPr>
          <w:p w:rsidR="000F4D9F" w:rsidRPr="00C675B8" w:rsidRDefault="000F4D9F" w:rsidP="00F935D4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9" w:type="pct"/>
            <w:vMerge/>
          </w:tcPr>
          <w:p w:rsidR="000F4D9F" w:rsidRPr="00C675B8" w:rsidRDefault="000F4D9F" w:rsidP="00F935D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F4D9F" w:rsidRPr="00C675B8" w:rsidTr="002D175A">
        <w:trPr>
          <w:trHeight w:val="346"/>
        </w:trPr>
        <w:tc>
          <w:tcPr>
            <w:tcW w:w="892" w:type="pct"/>
            <w:vMerge/>
          </w:tcPr>
          <w:p w:rsidR="000F4D9F" w:rsidRPr="00C675B8" w:rsidRDefault="000F4D9F" w:rsidP="00F935D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0F4D9F" w:rsidRPr="00965FBF" w:rsidRDefault="000F4D9F" w:rsidP="00965FBF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занятие №24-25</w:t>
            </w:r>
          </w:p>
          <w:p w:rsidR="000F4D9F" w:rsidRPr="00965FBF" w:rsidRDefault="000F4D9F" w:rsidP="00965F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Дискуссионное обсуждение причин возникновения климакса у мужчин и женщин, факторов, влияющих на появление раннего климакса. </w:t>
            </w:r>
          </w:p>
          <w:p w:rsidR="000F4D9F" w:rsidRPr="007F5DC8" w:rsidRDefault="000F4D9F" w:rsidP="00965FBF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5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выявлению факторов, влияющих на патологическое течение климакса, проблем человека в климактерическом </w:t>
            </w:r>
            <w:r w:rsidRPr="00965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периоде. Составление  рекомендаций женщине и мужчине в климактерическом периоде по режиму дня, питанию, гигиене, поддержанию безопасности.</w:t>
            </w:r>
          </w:p>
        </w:tc>
        <w:tc>
          <w:tcPr>
            <w:tcW w:w="911" w:type="pct"/>
            <w:vAlign w:val="center"/>
          </w:tcPr>
          <w:p w:rsidR="000F4D9F" w:rsidRPr="00C675B8" w:rsidRDefault="000F4D9F" w:rsidP="00F935D4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99" w:type="pct"/>
            <w:vMerge/>
          </w:tcPr>
          <w:p w:rsidR="000F4D9F" w:rsidRPr="00C675B8" w:rsidRDefault="000F4D9F" w:rsidP="00F935D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1FBD" w:rsidRPr="00C675B8" w:rsidTr="00B51FBD">
        <w:trPr>
          <w:trHeight w:val="346"/>
        </w:trPr>
        <w:tc>
          <w:tcPr>
            <w:tcW w:w="3390" w:type="pct"/>
            <w:gridSpan w:val="2"/>
          </w:tcPr>
          <w:p w:rsidR="00B51FBD" w:rsidRPr="007F5DC8" w:rsidRDefault="00B51FBD" w:rsidP="00F935D4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7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Раздел 4. </w:t>
            </w:r>
            <w:r w:rsidRPr="00A77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Здоровье лиц пожилого и старческого возраста</w:t>
            </w:r>
          </w:p>
        </w:tc>
        <w:tc>
          <w:tcPr>
            <w:tcW w:w="911" w:type="pct"/>
            <w:vAlign w:val="center"/>
          </w:tcPr>
          <w:p w:rsidR="00B51FBD" w:rsidRPr="00C675B8" w:rsidRDefault="00A71825" w:rsidP="00F935D4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9" w:type="pct"/>
          </w:tcPr>
          <w:p w:rsidR="00B51FBD" w:rsidRPr="00C675B8" w:rsidRDefault="00B51FBD" w:rsidP="00F935D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0F33" w:rsidRPr="00C675B8" w:rsidTr="002D175A">
        <w:trPr>
          <w:trHeight w:val="346"/>
        </w:trPr>
        <w:tc>
          <w:tcPr>
            <w:tcW w:w="892" w:type="pct"/>
            <w:vMerge w:val="restart"/>
          </w:tcPr>
          <w:p w:rsidR="00AC0F33" w:rsidRPr="00A77B1A" w:rsidRDefault="00AC0F33" w:rsidP="00DB4B3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4.1.</w:t>
            </w:r>
            <w:r w:rsidRPr="00A77B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Введение в геронтологию. Основные понятия. </w:t>
            </w:r>
          </w:p>
          <w:p w:rsidR="00AC0F33" w:rsidRPr="00C675B8" w:rsidRDefault="00AC0F33" w:rsidP="00DB4B3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B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Теории и механизмы старения</w:t>
            </w:r>
          </w:p>
        </w:tc>
        <w:tc>
          <w:tcPr>
            <w:tcW w:w="2498" w:type="pct"/>
          </w:tcPr>
          <w:p w:rsidR="00AC0F33" w:rsidRPr="007F5DC8" w:rsidRDefault="00AC0F33" w:rsidP="00F935D4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7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11" w:type="pct"/>
            <w:vAlign w:val="center"/>
          </w:tcPr>
          <w:p w:rsidR="00AC0F33" w:rsidRPr="00C675B8" w:rsidRDefault="00AC0F33" w:rsidP="00F935D4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pct"/>
            <w:vMerge w:val="restart"/>
          </w:tcPr>
          <w:p w:rsidR="00AC0F33" w:rsidRPr="000C6BE3" w:rsidRDefault="00AC0F33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01.</w:t>
            </w:r>
          </w:p>
          <w:p w:rsidR="00AC0F33" w:rsidRPr="000C6BE3" w:rsidRDefault="00AC0F33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02.</w:t>
            </w:r>
          </w:p>
          <w:p w:rsidR="00AC0F33" w:rsidRPr="000C6BE3" w:rsidRDefault="00AC0F33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AC0F33" w:rsidRPr="000C6BE3" w:rsidRDefault="00AC0F33" w:rsidP="000C6BE3">
            <w:pPr>
              <w:suppressAutoHyphens/>
              <w:spacing w:after="0" w:line="240" w:lineRule="atLeast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ОК 04.</w:t>
            </w:r>
          </w:p>
          <w:p w:rsidR="00AC0F33" w:rsidRPr="000C6BE3" w:rsidRDefault="00AC0F33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05.</w:t>
            </w:r>
          </w:p>
          <w:p w:rsidR="00AC0F33" w:rsidRPr="000C6BE3" w:rsidRDefault="00AC0F33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6.6.</w:t>
            </w:r>
          </w:p>
          <w:p w:rsidR="00AC0F33" w:rsidRPr="00B963C7" w:rsidRDefault="00AC0F33" w:rsidP="00B963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C0F33" w:rsidRPr="00B963C7" w:rsidRDefault="00AC0F33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AC0F33" w:rsidRPr="00B963C7" w:rsidRDefault="00AC0F33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AC0F33" w:rsidRPr="00B963C7" w:rsidRDefault="00AC0F33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AC0F33" w:rsidRPr="00C675B8" w:rsidRDefault="00AC0F33" w:rsidP="000C6B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0F33" w:rsidRPr="00C675B8" w:rsidTr="002D175A">
        <w:trPr>
          <w:trHeight w:val="346"/>
        </w:trPr>
        <w:tc>
          <w:tcPr>
            <w:tcW w:w="892" w:type="pct"/>
            <w:vMerge/>
          </w:tcPr>
          <w:p w:rsidR="00AC0F33" w:rsidRPr="00C675B8" w:rsidRDefault="00AC0F33" w:rsidP="00DB4B3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AC0F33" w:rsidRPr="00A77B1A" w:rsidRDefault="00AC0F33" w:rsidP="00DB4B3B">
            <w:pPr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в геронтологию. Понятие о геронтологии. Актуальность геронтологии на современном этапе развития общества. Старение как закономерный этап жизнедеятельности человека. Средняя продолжительность жизни в историческом аспекте. Основные причины смертности в России. Увеличение численности пожилых и старых людей на фоне сверхсмертности мужчин и феминизации общества. Медико-демографические и социально-гигиенические аспекты постарения населения. Место человека преклонного возраста в современном обществе. Отношение к пожилым людям как важный показатель нравственного состояния общества. </w:t>
            </w:r>
          </w:p>
          <w:p w:rsidR="00AC0F33" w:rsidRPr="007F5DC8" w:rsidRDefault="00AC0F33" w:rsidP="00DB4B3B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7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Виды, теории и механизмы старения. Характеристика процесса старения. Образ жизни, его влияние на процессы старения. Влияние неблагоприятной экологической обстановки на интенсивность и выраженность процессов старения.</w:t>
            </w:r>
          </w:p>
        </w:tc>
        <w:tc>
          <w:tcPr>
            <w:tcW w:w="911" w:type="pct"/>
            <w:vAlign w:val="center"/>
          </w:tcPr>
          <w:p w:rsidR="00AC0F33" w:rsidRPr="00C675B8" w:rsidRDefault="00AC0F33" w:rsidP="00F935D4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pct"/>
            <w:vMerge/>
          </w:tcPr>
          <w:p w:rsidR="00AC0F33" w:rsidRPr="00C675B8" w:rsidRDefault="00AC0F33" w:rsidP="000C6B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36294" w:rsidRPr="00C675B8" w:rsidTr="002D175A">
        <w:trPr>
          <w:trHeight w:val="346"/>
        </w:trPr>
        <w:tc>
          <w:tcPr>
            <w:tcW w:w="892" w:type="pct"/>
            <w:vMerge w:val="restart"/>
          </w:tcPr>
          <w:p w:rsidR="00D36294" w:rsidRPr="00D17638" w:rsidRDefault="00D36294" w:rsidP="00D1763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7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4.2. </w:t>
            </w:r>
          </w:p>
          <w:p w:rsidR="00D36294" w:rsidRPr="00C675B8" w:rsidRDefault="00D36294" w:rsidP="00D1763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Анатомо-физиологические и психологические особенности лиц пожилого и старческого возраста</w:t>
            </w:r>
          </w:p>
        </w:tc>
        <w:tc>
          <w:tcPr>
            <w:tcW w:w="2498" w:type="pct"/>
          </w:tcPr>
          <w:p w:rsidR="00D36294" w:rsidRPr="00A77B1A" w:rsidRDefault="00D36294" w:rsidP="00F935D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11" w:type="pct"/>
            <w:vAlign w:val="center"/>
          </w:tcPr>
          <w:p w:rsidR="00D36294" w:rsidRPr="00C675B8" w:rsidRDefault="00D36294" w:rsidP="00F935D4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9" w:type="pct"/>
            <w:vMerge w:val="restart"/>
          </w:tcPr>
          <w:p w:rsidR="00D36294" w:rsidRPr="000C6BE3" w:rsidRDefault="00D36294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01.</w:t>
            </w:r>
          </w:p>
          <w:p w:rsidR="00D36294" w:rsidRPr="000C6BE3" w:rsidRDefault="00D36294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02.</w:t>
            </w:r>
          </w:p>
          <w:p w:rsidR="00D36294" w:rsidRPr="000C6BE3" w:rsidRDefault="00D36294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D36294" w:rsidRPr="000C6BE3" w:rsidRDefault="00D36294" w:rsidP="000C6BE3">
            <w:pPr>
              <w:suppressAutoHyphens/>
              <w:spacing w:after="0" w:line="240" w:lineRule="atLeast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ОК 04.</w:t>
            </w:r>
          </w:p>
          <w:p w:rsidR="00D36294" w:rsidRPr="000C6BE3" w:rsidRDefault="00D36294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05.</w:t>
            </w:r>
          </w:p>
          <w:p w:rsidR="00D36294" w:rsidRPr="000C6BE3" w:rsidRDefault="00D36294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6.6.</w:t>
            </w:r>
          </w:p>
          <w:p w:rsidR="00D36294" w:rsidRPr="00B963C7" w:rsidRDefault="00D36294" w:rsidP="00B963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36294" w:rsidRPr="00B963C7" w:rsidRDefault="00D36294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D36294" w:rsidRPr="00B963C7" w:rsidRDefault="00D36294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36294" w:rsidRPr="00B963C7" w:rsidRDefault="00D36294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  <w:p w:rsidR="00D36294" w:rsidRPr="00C675B8" w:rsidRDefault="00D36294" w:rsidP="000C6B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6294" w:rsidRPr="00C675B8" w:rsidTr="002D175A">
        <w:trPr>
          <w:trHeight w:val="346"/>
        </w:trPr>
        <w:tc>
          <w:tcPr>
            <w:tcW w:w="892" w:type="pct"/>
            <w:vMerge/>
          </w:tcPr>
          <w:p w:rsidR="00D36294" w:rsidRPr="00C675B8" w:rsidRDefault="00D36294" w:rsidP="00D1763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D36294" w:rsidRPr="00D17638" w:rsidRDefault="00D36294" w:rsidP="00D17638">
            <w:pPr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Анатомо-физиологические изменения в пожилом и старческом возрасте: особенности дыхательной, сердечно-сосудистой, пищеварительной, мочеполовой, нейроэндокринной систем, системы крови, опорно-двигательного аппарата, органов чувств, кожи. Возрастные изменения личности пожилого человека и его эмоциональной жизни. Интеллект в преклонном возрасте, психомоторная способность, проявления эмоциональности. Самооценка и социальная среда. Стрессовые ситуации в старости. Нарушения памяти, сна.</w:t>
            </w:r>
          </w:p>
          <w:p w:rsidR="00D36294" w:rsidRPr="00A77B1A" w:rsidRDefault="00D36294" w:rsidP="00D1763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проблемы в удовлетворении универсальных потребностей человека в преклонном возрасте.</w:t>
            </w:r>
          </w:p>
        </w:tc>
        <w:tc>
          <w:tcPr>
            <w:tcW w:w="911" w:type="pct"/>
            <w:vAlign w:val="center"/>
          </w:tcPr>
          <w:p w:rsidR="00D36294" w:rsidRPr="00C675B8" w:rsidRDefault="00D36294" w:rsidP="00F935D4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9" w:type="pct"/>
            <w:vMerge/>
          </w:tcPr>
          <w:p w:rsidR="00D36294" w:rsidRPr="00C675B8" w:rsidRDefault="00D36294" w:rsidP="000C6B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B3F23" w:rsidRPr="00C675B8" w:rsidTr="002D175A">
        <w:trPr>
          <w:trHeight w:val="346"/>
        </w:trPr>
        <w:tc>
          <w:tcPr>
            <w:tcW w:w="892" w:type="pct"/>
            <w:vMerge w:val="restart"/>
          </w:tcPr>
          <w:p w:rsidR="001B3F23" w:rsidRPr="00D17638" w:rsidRDefault="001B3F23" w:rsidP="00D1763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6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4.3.</w:t>
            </w:r>
            <w:r w:rsidRPr="00D1763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1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социальной и медицинской   помощи населению старших возрастных групп.</w:t>
            </w:r>
          </w:p>
          <w:p w:rsidR="001B3F23" w:rsidRPr="00C675B8" w:rsidRDefault="001B3F23" w:rsidP="00D1763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1B3F23" w:rsidRPr="00A77B1A" w:rsidRDefault="001B3F23" w:rsidP="00F935D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11" w:type="pct"/>
            <w:vAlign w:val="center"/>
          </w:tcPr>
          <w:p w:rsidR="001B3F23" w:rsidRPr="00C675B8" w:rsidRDefault="001B3F23" w:rsidP="00F935D4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9" w:type="pct"/>
            <w:vMerge w:val="restart"/>
          </w:tcPr>
          <w:p w:rsidR="001B3F23" w:rsidRPr="000C6BE3" w:rsidRDefault="001B3F23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01.</w:t>
            </w:r>
          </w:p>
          <w:p w:rsidR="001B3F23" w:rsidRPr="000C6BE3" w:rsidRDefault="001B3F23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ОК 02.</w:t>
            </w:r>
          </w:p>
          <w:p w:rsidR="001B3F23" w:rsidRPr="000C6BE3" w:rsidRDefault="001B3F23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1B3F23" w:rsidRPr="000C6BE3" w:rsidRDefault="001B3F23" w:rsidP="000C6BE3">
            <w:pPr>
              <w:suppressAutoHyphens/>
              <w:spacing w:after="0" w:line="240" w:lineRule="atLeast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ОК 04.</w:t>
            </w:r>
          </w:p>
          <w:p w:rsidR="001B3F23" w:rsidRPr="000C6BE3" w:rsidRDefault="001B3F23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05.</w:t>
            </w:r>
          </w:p>
          <w:p w:rsidR="001B3F23" w:rsidRPr="000C6BE3" w:rsidRDefault="001B3F23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ПК4.2.        </w:t>
            </w:r>
          </w:p>
          <w:p w:rsidR="001B3F23" w:rsidRPr="000C6BE3" w:rsidRDefault="001B3F23" w:rsidP="000C6BE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4.4.</w:t>
            </w:r>
          </w:p>
          <w:p w:rsidR="001B3F23" w:rsidRPr="000C6BE3" w:rsidRDefault="001B3F23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6.6.</w:t>
            </w:r>
          </w:p>
          <w:p w:rsidR="001B3F23" w:rsidRPr="00B963C7" w:rsidRDefault="001B3F23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B3F23" w:rsidRPr="00B963C7" w:rsidRDefault="001B3F23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1B3F23" w:rsidRPr="00B963C7" w:rsidRDefault="001B3F23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B3F23" w:rsidRPr="00B963C7" w:rsidRDefault="001B3F23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  <w:p w:rsidR="001B3F23" w:rsidRPr="00C675B8" w:rsidRDefault="001B3F23" w:rsidP="000C6B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B3F23" w:rsidRPr="00C675B8" w:rsidTr="002D175A">
        <w:trPr>
          <w:trHeight w:val="346"/>
        </w:trPr>
        <w:tc>
          <w:tcPr>
            <w:tcW w:w="892" w:type="pct"/>
            <w:vMerge/>
          </w:tcPr>
          <w:p w:rsidR="001B3F23" w:rsidRPr="00C675B8" w:rsidRDefault="001B3F23" w:rsidP="00D1763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1B3F23" w:rsidRPr="00BE7387" w:rsidRDefault="001B3F23" w:rsidP="00577C7D">
            <w:pPr>
              <w:pStyle w:val="af0"/>
              <w:spacing w:after="0" w:line="240" w:lineRule="atLeast"/>
              <w:ind w:left="0" w:firstLine="250"/>
              <w:jc w:val="both"/>
              <w:rPr>
                <w:lang w:val="ru-RU"/>
              </w:rPr>
            </w:pPr>
            <w:r w:rsidRPr="00BE7387">
              <w:rPr>
                <w:lang w:val="ru-RU"/>
              </w:rPr>
              <w:t>Потребности пожилых людей в различных видах медико-социальной и бытовой поддержки. Комплексный медико-социальный характер помощи пожилым как необходимое условие её эффективности. Законодательные аспекты  социальной защиты престарелых граждан. История и современная структура гериатрической службы РФ. Опыт  других стран.</w:t>
            </w:r>
          </w:p>
          <w:p w:rsidR="001B3F23" w:rsidRPr="00BE7387" w:rsidRDefault="001B3F23" w:rsidP="00577C7D">
            <w:pPr>
              <w:pStyle w:val="af0"/>
              <w:spacing w:after="0" w:line="240" w:lineRule="atLeast"/>
              <w:ind w:left="0" w:firstLine="250"/>
              <w:jc w:val="both"/>
              <w:rPr>
                <w:lang w:val="ru-RU"/>
              </w:rPr>
            </w:pPr>
            <w:r w:rsidRPr="00BE7387">
              <w:rPr>
                <w:lang w:val="ru-RU"/>
              </w:rPr>
              <w:t xml:space="preserve">Проблема адаптации лиц старших возрастных групп к старению и микросоциальной среде. Синдром ранней смерти после выхода на пенсию («пенсионная болезнь»). Сохранение социальной активности: продолжение посильной трудовой деятельности, участие в общественной жизни, активные контакты с родственниками, чтение периодических изданий, просмотр телепередач, различные увлечения. </w:t>
            </w:r>
          </w:p>
          <w:p w:rsidR="001B3F23" w:rsidRPr="00BE7387" w:rsidRDefault="001B3F23" w:rsidP="00577C7D">
            <w:pPr>
              <w:pStyle w:val="af0"/>
              <w:spacing w:after="0" w:line="240" w:lineRule="atLeast"/>
              <w:ind w:left="0" w:firstLine="250"/>
              <w:jc w:val="both"/>
              <w:rPr>
                <w:lang w:val="ru-RU"/>
              </w:rPr>
            </w:pPr>
            <w:r w:rsidRPr="00BE7387">
              <w:rPr>
                <w:lang w:val="ru-RU"/>
              </w:rPr>
              <w:t>Пожилой человек в семье. Взаимопомощь поколений. Рост числа одиноких пожилых людей, экономические и социальные аспекты одиночества в старости. Создание безопасной среды для пожилого человека в общественных местах, в транспорте, на улице.</w:t>
            </w:r>
          </w:p>
          <w:p w:rsidR="001B3F23" w:rsidRPr="00BE7387" w:rsidRDefault="001B3F23" w:rsidP="00577C7D">
            <w:pPr>
              <w:pStyle w:val="af0"/>
              <w:spacing w:after="0" w:line="240" w:lineRule="atLeast"/>
              <w:ind w:left="0" w:firstLine="250"/>
              <w:jc w:val="both"/>
              <w:rPr>
                <w:lang w:val="ru-RU"/>
              </w:rPr>
            </w:pPr>
            <w:r w:rsidRPr="00BE7387">
              <w:rPr>
                <w:lang w:val="ru-RU"/>
              </w:rPr>
              <w:t xml:space="preserve">Основные нормативные документы, регламентирующие социальную защиту населения старших возрастных групп. Пенсионное обеспечение, система льгот. Категории населения преклонного возраста, имеющие право на льготы. </w:t>
            </w:r>
          </w:p>
          <w:p w:rsidR="001B3F23" w:rsidRPr="00BE7387" w:rsidRDefault="001B3F23" w:rsidP="00577C7D">
            <w:pPr>
              <w:pStyle w:val="af0"/>
              <w:spacing w:after="0" w:line="240" w:lineRule="atLeast"/>
              <w:ind w:left="0" w:firstLine="250"/>
              <w:jc w:val="both"/>
              <w:rPr>
                <w:lang w:val="ru-RU"/>
              </w:rPr>
            </w:pPr>
            <w:r w:rsidRPr="00BE7387">
              <w:rPr>
                <w:lang w:val="ru-RU"/>
              </w:rPr>
              <w:t>Различные организационные формы гериатрической помощи: гериатрические кабинеты (отделения) в лечебно-профилактических учреждениях, дневные стационары для пенсионеров, дома-интернаты, дома сестринского ухода, пансионаты и санатории для пожилых людей, геронтологические территориальные центры. Организация гериатрической помощи на дому. Патронажные группы социальной помощи одиноким при районных отделах социального обеспечения и их функции.</w:t>
            </w:r>
          </w:p>
          <w:p w:rsidR="001B3F23" w:rsidRPr="00BE7387" w:rsidRDefault="001B3F23" w:rsidP="00D17638">
            <w:pPr>
              <w:pStyle w:val="af0"/>
              <w:spacing w:after="0" w:line="240" w:lineRule="atLeast"/>
              <w:ind w:left="0" w:firstLine="250"/>
              <w:jc w:val="both"/>
              <w:rPr>
                <w:lang w:val="ru-RU"/>
              </w:rPr>
            </w:pPr>
            <w:r w:rsidRPr="00BE7387">
              <w:rPr>
                <w:lang w:val="ru-RU"/>
              </w:rPr>
              <w:t>Сестринские услуги лицам пожилого и старческого возраста. Психологические и этические аспекты сестринской работы с пожилыми и старыми людьми. Принципы эффективного общения.</w:t>
            </w:r>
          </w:p>
          <w:p w:rsidR="001B3F23" w:rsidRPr="00BE7387" w:rsidRDefault="001B3F23" w:rsidP="00D17638">
            <w:pPr>
              <w:pStyle w:val="af0"/>
              <w:spacing w:after="0" w:line="240" w:lineRule="atLeast"/>
              <w:ind w:left="0" w:firstLine="250"/>
              <w:jc w:val="both"/>
              <w:rPr>
                <w:lang w:val="ru-RU"/>
              </w:rPr>
            </w:pPr>
            <w:r w:rsidRPr="00BE7387">
              <w:rPr>
                <w:lang w:val="ru-RU"/>
              </w:rPr>
              <w:lastRenderedPageBreak/>
              <w:t xml:space="preserve">Сестринский уход при оказании консультативной помощи по вопросам укрепления здоровья пожилых людей. Сестринское обследование удовлетворения универсальных потребностей стареющего человека с точки зрения влияния на здоровье. Оценка факторов индивидуального риска. Отношение пациента и его семьи к проблеме укрепления здоровья. Оценка потенциальных возможностей (ресурсов) пациента и его семьи для обеспечения позитивных перемен в образе жизни. Выявление препятствий для удовлетворения потребностей. Проблемы пациента, связанные с дефицитом знаний, умений, навыков в области укрепления здоровья. Мотивация пациента на оздоровление образа жизни. </w:t>
            </w:r>
          </w:p>
          <w:p w:rsidR="001B3F23" w:rsidRPr="00BE7387" w:rsidRDefault="001B3F23" w:rsidP="00D17638">
            <w:pPr>
              <w:pStyle w:val="af0"/>
              <w:spacing w:after="0" w:line="240" w:lineRule="atLeast"/>
              <w:ind w:left="0" w:firstLine="250"/>
              <w:jc w:val="both"/>
              <w:rPr>
                <w:lang w:val="ru-RU"/>
              </w:rPr>
            </w:pPr>
            <w:r w:rsidRPr="00BE7387">
              <w:rPr>
                <w:lang w:val="ru-RU"/>
              </w:rPr>
              <w:t xml:space="preserve">Планирование мероприятий по укреплению здоровья совместно с пациентом и его семьей. Реализация сестринских вмешательств: консультации по вопросам рационального образа жизни, обеспечения печатной информацией, помощь в формировании здоровых привычек. Оценка эффективности сестринских вмешательств. Поощрение успехов пациента в оздоровлении образа жизни. Коррекция сестринских действий на основании обратной связи. </w:t>
            </w:r>
          </w:p>
          <w:p w:rsidR="001B3F23" w:rsidRPr="00BE7387" w:rsidRDefault="001B3F23" w:rsidP="00D17638">
            <w:pPr>
              <w:pStyle w:val="af0"/>
              <w:spacing w:after="0" w:line="240" w:lineRule="atLeast"/>
              <w:ind w:left="0" w:firstLine="250"/>
              <w:rPr>
                <w:lang w:val="ru-RU"/>
              </w:rPr>
            </w:pPr>
            <w:r w:rsidRPr="00BE7387">
              <w:rPr>
                <w:lang w:val="ru-RU"/>
              </w:rPr>
              <w:t>Представление о гериатрической фармакотерапии, правила безопасного лечения пожилого человека фармакологическими препаратами.</w:t>
            </w:r>
          </w:p>
        </w:tc>
        <w:tc>
          <w:tcPr>
            <w:tcW w:w="911" w:type="pct"/>
            <w:vAlign w:val="center"/>
          </w:tcPr>
          <w:p w:rsidR="001B3F23" w:rsidRPr="00C675B8" w:rsidRDefault="001B3F23" w:rsidP="00D1763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99" w:type="pct"/>
            <w:vMerge/>
          </w:tcPr>
          <w:p w:rsidR="001B3F23" w:rsidRPr="00C675B8" w:rsidRDefault="001B3F23" w:rsidP="000C6B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B3F23" w:rsidRPr="00C675B8" w:rsidTr="002D175A">
        <w:trPr>
          <w:trHeight w:val="346"/>
        </w:trPr>
        <w:tc>
          <w:tcPr>
            <w:tcW w:w="892" w:type="pct"/>
            <w:vMerge/>
          </w:tcPr>
          <w:p w:rsidR="001B3F23" w:rsidRPr="00C675B8" w:rsidRDefault="001B3F23" w:rsidP="00D1763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1B3F23" w:rsidRPr="00A77B1A" w:rsidRDefault="001B3F23" w:rsidP="00D1763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911" w:type="pct"/>
            <w:vAlign w:val="center"/>
          </w:tcPr>
          <w:p w:rsidR="001B3F23" w:rsidRPr="00C675B8" w:rsidRDefault="001B3F23" w:rsidP="00D1763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9" w:type="pct"/>
            <w:vMerge/>
          </w:tcPr>
          <w:p w:rsidR="001B3F23" w:rsidRPr="00C675B8" w:rsidRDefault="001B3F23" w:rsidP="00D176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B3F23" w:rsidRPr="00C675B8" w:rsidTr="002D175A">
        <w:trPr>
          <w:trHeight w:val="346"/>
        </w:trPr>
        <w:tc>
          <w:tcPr>
            <w:tcW w:w="892" w:type="pct"/>
            <w:vMerge/>
          </w:tcPr>
          <w:p w:rsidR="001B3F23" w:rsidRPr="00C675B8" w:rsidRDefault="001B3F23" w:rsidP="00D1763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1B3F23" w:rsidRPr="007F5DC8" w:rsidRDefault="001B3F23" w:rsidP="00D17638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Практическое занятие №26</w:t>
            </w:r>
          </w:p>
          <w:p w:rsidR="001B3F23" w:rsidRPr="00BE7387" w:rsidRDefault="001B3F23" w:rsidP="00D17638">
            <w:pPr>
              <w:pStyle w:val="af0"/>
              <w:spacing w:after="0" w:line="240" w:lineRule="atLeast"/>
              <w:ind w:left="0" w:firstLine="250"/>
              <w:jc w:val="both"/>
              <w:rPr>
                <w:lang w:val="ru-RU"/>
              </w:rPr>
            </w:pPr>
            <w:r w:rsidRPr="00BE7387">
              <w:rPr>
                <w:lang w:val="ru-RU"/>
              </w:rPr>
              <w:t>Дискуссионное обсуждение социальных проблем человека преклонного возраста, экономических и социальных аспектов одиночества, особенности формирования и оказания социальной помощи в России.</w:t>
            </w:r>
          </w:p>
          <w:p w:rsidR="001B3F23" w:rsidRPr="00BE7387" w:rsidRDefault="001B3F23" w:rsidP="00D17638">
            <w:pPr>
              <w:pStyle w:val="af0"/>
              <w:spacing w:after="0" w:line="240" w:lineRule="atLeast"/>
              <w:ind w:left="0" w:firstLine="250"/>
              <w:jc w:val="both"/>
              <w:rPr>
                <w:lang w:val="ru-RU"/>
              </w:rPr>
            </w:pPr>
            <w:r w:rsidRPr="00BE7387">
              <w:rPr>
                <w:lang w:val="ru-RU"/>
              </w:rPr>
              <w:t xml:space="preserve">Пенсионное обеспечение, система льгот. </w:t>
            </w:r>
          </w:p>
          <w:p w:rsidR="001B3F23" w:rsidRPr="00BE7387" w:rsidRDefault="001B3F23" w:rsidP="00D17638">
            <w:pPr>
              <w:pStyle w:val="af0"/>
              <w:spacing w:after="0" w:line="240" w:lineRule="atLeast"/>
              <w:ind w:left="0" w:firstLine="250"/>
              <w:jc w:val="both"/>
              <w:rPr>
                <w:lang w:val="ru-RU"/>
              </w:rPr>
            </w:pPr>
            <w:r w:rsidRPr="00BE7387">
              <w:rPr>
                <w:lang w:val="ru-RU"/>
              </w:rPr>
              <w:t xml:space="preserve">Определение и обоснование нуждаемости в социальной помощи. Обсуждают проблемы создания безопасной среды в общественных местах, на транспорте, на улице и т.д. для людей преклонного возраста. </w:t>
            </w:r>
          </w:p>
          <w:p w:rsidR="001B3F23" w:rsidRPr="00BE7387" w:rsidRDefault="001B3F23" w:rsidP="00D17638">
            <w:pPr>
              <w:pStyle w:val="af0"/>
              <w:spacing w:after="0" w:line="240" w:lineRule="atLeast"/>
              <w:ind w:left="0" w:firstLine="250"/>
              <w:jc w:val="both"/>
              <w:rPr>
                <w:lang w:val="ru-RU"/>
              </w:rPr>
            </w:pPr>
            <w:r w:rsidRPr="00BE7387">
              <w:rPr>
                <w:lang w:val="ru-RU"/>
              </w:rPr>
              <w:lastRenderedPageBreak/>
              <w:t>Обосновывают значение семьи для пожилого пациента, роль общественных организаций в сохранении социальной активности.</w:t>
            </w:r>
          </w:p>
          <w:p w:rsidR="001B3F23" w:rsidRPr="007F5DC8" w:rsidRDefault="001B3F23" w:rsidP="00D17638">
            <w:pPr>
              <w:spacing w:after="0" w:line="240" w:lineRule="atLeast"/>
              <w:ind w:firstLine="250"/>
              <w:rPr>
                <w:rFonts w:ascii="Times New Roman" w:hAnsi="Times New Roman"/>
                <w:i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>Проведение собеседования с пациентом преклонного возраста, Определение его социального статуса, выявление сохранности социальных контактов, положения пациента в микросоциуме. Составление отчета по результатам собеседования с выводами. При разборе конкретных ситуаций определяют и обосновывают  нуждаемость в социальной помощи.</w:t>
            </w:r>
          </w:p>
          <w:p w:rsidR="001B3F23" w:rsidRPr="00BE7387" w:rsidRDefault="001B3F23" w:rsidP="00D17638">
            <w:pPr>
              <w:pStyle w:val="af0"/>
              <w:tabs>
                <w:tab w:val="num" w:pos="1271"/>
              </w:tabs>
              <w:spacing w:after="0" w:line="240" w:lineRule="atLeast"/>
              <w:ind w:left="0" w:firstLine="250"/>
              <w:jc w:val="both"/>
              <w:rPr>
                <w:lang w:val="ru-RU"/>
              </w:rPr>
            </w:pPr>
            <w:r w:rsidRPr="00BE7387">
              <w:rPr>
                <w:lang w:val="ru-RU"/>
              </w:rPr>
              <w:t xml:space="preserve">Дискуссионное обсуждение возможностей сестринской службы в удовлетворении универсальных потребностей пожилых пациентов и решении их проблем со здоровьем. </w:t>
            </w:r>
          </w:p>
          <w:p w:rsidR="001B3F23" w:rsidRPr="00BE7387" w:rsidRDefault="001B3F23" w:rsidP="00D17638">
            <w:pPr>
              <w:pStyle w:val="af0"/>
              <w:tabs>
                <w:tab w:val="num" w:pos="1271"/>
              </w:tabs>
              <w:spacing w:after="0" w:line="240" w:lineRule="atLeast"/>
              <w:ind w:left="0" w:firstLine="250"/>
              <w:jc w:val="both"/>
              <w:rPr>
                <w:lang w:val="ru-RU"/>
              </w:rPr>
            </w:pPr>
            <w:r w:rsidRPr="00BE7387">
              <w:rPr>
                <w:lang w:val="ru-RU"/>
              </w:rPr>
              <w:t>Теоретическое обоснование особенностей специализированного сестринского ухода с учётом анатомо-физиологических  и психологических возрастных изменений, особенности способов удовлетворения универсальных потребностей.</w:t>
            </w:r>
          </w:p>
          <w:p w:rsidR="001B3F23" w:rsidRPr="00BE7387" w:rsidRDefault="001B3F23" w:rsidP="00D17638">
            <w:pPr>
              <w:pStyle w:val="af0"/>
              <w:tabs>
                <w:tab w:val="num" w:pos="1271"/>
              </w:tabs>
              <w:spacing w:after="0" w:line="240" w:lineRule="atLeast"/>
              <w:ind w:left="0" w:firstLine="250"/>
              <w:jc w:val="both"/>
              <w:rPr>
                <w:lang w:val="ru-RU"/>
              </w:rPr>
            </w:pPr>
            <w:r w:rsidRPr="00BE7387">
              <w:rPr>
                <w:lang w:val="ru-RU"/>
              </w:rPr>
              <w:t>Методика сестринского обследования образа жизни пациента. Примеры возможных проблем пациента, связанных с дефицитом знаний, умений, навыков в области укрепления здоровья. Определение целей и планирование объема обучения. Реализация плана обучения. Оценка эффективности объема обучения.</w:t>
            </w:r>
          </w:p>
          <w:p w:rsidR="001B3F23" w:rsidRPr="00BE7387" w:rsidRDefault="001B3F23" w:rsidP="00D17638">
            <w:pPr>
              <w:pStyle w:val="af0"/>
              <w:tabs>
                <w:tab w:val="num" w:pos="1271"/>
              </w:tabs>
              <w:spacing w:after="0" w:line="240" w:lineRule="atLeast"/>
              <w:ind w:left="0" w:firstLine="250"/>
              <w:jc w:val="both"/>
              <w:rPr>
                <w:lang w:val="ru-RU"/>
              </w:rPr>
            </w:pPr>
            <w:r w:rsidRPr="00BE7387">
              <w:rPr>
                <w:lang w:val="ru-RU"/>
              </w:rPr>
              <w:t xml:space="preserve">Обеспечение безопасности пожилого пациента в МО, в том числе особенности раздачи лекарственных средств в геронтологических отделениях. Обучение пациентов старших возрастных групп правилам приема лекарственных препаратов в домашних условиях. </w:t>
            </w:r>
          </w:p>
          <w:p w:rsidR="001B3F23" w:rsidRPr="00BE7387" w:rsidRDefault="001B3F23" w:rsidP="00D17638">
            <w:pPr>
              <w:pStyle w:val="af0"/>
              <w:tabs>
                <w:tab w:val="num" w:pos="1271"/>
              </w:tabs>
              <w:spacing w:after="0" w:line="240" w:lineRule="atLeast"/>
              <w:ind w:left="0" w:firstLine="250"/>
              <w:jc w:val="both"/>
              <w:rPr>
                <w:lang w:val="ru-RU"/>
              </w:rPr>
            </w:pPr>
            <w:r w:rsidRPr="00BE7387">
              <w:rPr>
                <w:lang w:val="ru-RU"/>
              </w:rPr>
              <w:t>Работа с пациентами старших возрастов в отделениях стационара.</w:t>
            </w:r>
          </w:p>
        </w:tc>
        <w:tc>
          <w:tcPr>
            <w:tcW w:w="911" w:type="pct"/>
            <w:vAlign w:val="center"/>
          </w:tcPr>
          <w:p w:rsidR="001B3F23" w:rsidRPr="00C675B8" w:rsidRDefault="001B3F23" w:rsidP="00D1763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99" w:type="pct"/>
            <w:vMerge/>
          </w:tcPr>
          <w:p w:rsidR="001B3F23" w:rsidRPr="00C675B8" w:rsidRDefault="001B3F23" w:rsidP="00D176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36294" w:rsidRPr="00C675B8" w:rsidTr="002D175A">
        <w:trPr>
          <w:trHeight w:val="346"/>
        </w:trPr>
        <w:tc>
          <w:tcPr>
            <w:tcW w:w="892" w:type="pct"/>
            <w:vMerge w:val="restart"/>
          </w:tcPr>
          <w:p w:rsidR="00D36294" w:rsidRPr="00D17638" w:rsidRDefault="00D36294" w:rsidP="00D17638">
            <w:pPr>
              <w:tabs>
                <w:tab w:val="num" w:pos="0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4.4.</w:t>
            </w:r>
          </w:p>
          <w:p w:rsidR="00D36294" w:rsidRPr="00D17638" w:rsidRDefault="00D36294" w:rsidP="00D17638">
            <w:pPr>
              <w:tabs>
                <w:tab w:val="num" w:pos="0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продления жизни</w:t>
            </w:r>
          </w:p>
          <w:p w:rsidR="00D36294" w:rsidRPr="00D17638" w:rsidRDefault="00D36294" w:rsidP="00D1763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Медико-социальные и психологические аспекты смерти</w:t>
            </w:r>
          </w:p>
          <w:p w:rsidR="00D36294" w:rsidRPr="00C675B8" w:rsidRDefault="00D36294" w:rsidP="00D1763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D36294" w:rsidRPr="00A77B1A" w:rsidRDefault="00D36294" w:rsidP="00D1763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911" w:type="pct"/>
            <w:vAlign w:val="center"/>
          </w:tcPr>
          <w:p w:rsidR="00D36294" w:rsidRPr="00C675B8" w:rsidRDefault="00D36294" w:rsidP="00D1763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9" w:type="pct"/>
            <w:vMerge w:val="restart"/>
          </w:tcPr>
          <w:p w:rsidR="00D36294" w:rsidRPr="000C6BE3" w:rsidRDefault="00D36294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01.</w:t>
            </w:r>
          </w:p>
          <w:p w:rsidR="00D36294" w:rsidRPr="000C6BE3" w:rsidRDefault="00D36294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02.</w:t>
            </w:r>
          </w:p>
          <w:p w:rsidR="00D36294" w:rsidRPr="000C6BE3" w:rsidRDefault="00D36294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D36294" w:rsidRPr="000C6BE3" w:rsidRDefault="00D36294" w:rsidP="000C6BE3">
            <w:pPr>
              <w:suppressAutoHyphens/>
              <w:spacing w:after="0" w:line="240" w:lineRule="atLeast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ОК 04.</w:t>
            </w:r>
          </w:p>
          <w:p w:rsidR="00D36294" w:rsidRPr="000C6BE3" w:rsidRDefault="00D36294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05.</w:t>
            </w:r>
          </w:p>
          <w:p w:rsidR="00D36294" w:rsidRPr="000C6BE3" w:rsidRDefault="00D36294" w:rsidP="000C6BE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ПК4.2.        </w:t>
            </w:r>
          </w:p>
          <w:p w:rsidR="00D36294" w:rsidRPr="000C6BE3" w:rsidRDefault="00D36294" w:rsidP="000C6BE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4.4.</w:t>
            </w:r>
          </w:p>
          <w:p w:rsidR="00D36294" w:rsidRPr="000C6BE3" w:rsidRDefault="00D36294" w:rsidP="000C6BE3">
            <w:pPr>
              <w:suppressAutoHyphens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6.6.</w:t>
            </w:r>
          </w:p>
          <w:p w:rsidR="00D36294" w:rsidRPr="00B963C7" w:rsidRDefault="00D36294" w:rsidP="00B963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6294" w:rsidRPr="00B963C7" w:rsidRDefault="00D36294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D36294" w:rsidRPr="00B963C7" w:rsidRDefault="00D36294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36294" w:rsidRPr="00B963C7" w:rsidRDefault="00D36294" w:rsidP="000C6BE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D36294" w:rsidRPr="00C675B8" w:rsidRDefault="00D36294" w:rsidP="000C6B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  <w:r w:rsidR="001B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3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6294" w:rsidRPr="00C675B8" w:rsidTr="002D175A">
        <w:trPr>
          <w:trHeight w:val="346"/>
        </w:trPr>
        <w:tc>
          <w:tcPr>
            <w:tcW w:w="892" w:type="pct"/>
            <w:vMerge/>
          </w:tcPr>
          <w:p w:rsidR="00D36294" w:rsidRPr="00C675B8" w:rsidRDefault="00D36294" w:rsidP="00D1763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D36294" w:rsidRPr="00D17638" w:rsidRDefault="00D36294" w:rsidP="00D17638">
            <w:pPr>
              <w:tabs>
                <w:tab w:val="num" w:pos="1271"/>
              </w:tabs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Здоровый образ жизни как залог активного долголетия. Факторы риска для человека пожилого и старческого возраста. Пути увеличения продолжительности жизни и замедление темпов старения. Позитивная личностная концепция. Способы сохранения интеллекта. Понимание возрастных изменений. </w:t>
            </w:r>
            <w:r w:rsidRPr="00D1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Особенности геродиететики. Контроль массы тела. Режим рациональной физической активности и распорядок дня пожилого человека. Регуляция ночного сна. Личная гигиена и герокосметология. Сохранение социальных контактов. Предупреждение психотравмирующих ситуаций в межличностном общении. Интимная жизнь в пожилом возрасте. </w:t>
            </w:r>
          </w:p>
          <w:p w:rsidR="00D36294" w:rsidRPr="00D17638" w:rsidRDefault="00D36294" w:rsidP="00D17638">
            <w:pPr>
              <w:tabs>
                <w:tab w:val="num" w:pos="1271"/>
              </w:tabs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Приспособление к ограничениям и создание безопасной среды обитания для пожилого человека. Требования к жилищу и его оборудованию. Здоровый досуг. Ограничение курения, приёма алкоголя. Условия окружающей среды, препятствующие сохранению здоровья. Роль семьи пожилого пациента в сохранении здоровья, способности к самообслуживанию и продлению активного долголетия.</w:t>
            </w:r>
          </w:p>
          <w:p w:rsidR="00D36294" w:rsidRPr="00D17638" w:rsidRDefault="00D36294" w:rsidP="00D17638">
            <w:pPr>
              <w:spacing w:after="0" w:line="240" w:lineRule="atLeast"/>
              <w:ind w:firstLine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«смерть». Классификация смерти. Медико-биологические, философские, религиозные, социально-психологические аспекты смерти. Законодательство РФ об эвтаназии.</w:t>
            </w:r>
          </w:p>
          <w:p w:rsidR="00D36294" w:rsidRPr="00F4281B" w:rsidRDefault="00D36294" w:rsidP="00D1763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Естественная смерть. Основные этапы умирания и смерти. Эмоциональные стадии горевания. Психологическая поддержка умирающего человека и его близких. Констатация смерти.</w:t>
            </w:r>
          </w:p>
        </w:tc>
        <w:tc>
          <w:tcPr>
            <w:tcW w:w="911" w:type="pct"/>
            <w:vAlign w:val="center"/>
          </w:tcPr>
          <w:p w:rsidR="00D36294" w:rsidRPr="00C675B8" w:rsidRDefault="00D36294" w:rsidP="00D1763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99" w:type="pct"/>
            <w:vMerge/>
          </w:tcPr>
          <w:p w:rsidR="00D36294" w:rsidRPr="00C675B8" w:rsidRDefault="00D36294" w:rsidP="000C6BE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36294" w:rsidRPr="00C675B8" w:rsidTr="002D175A">
        <w:trPr>
          <w:trHeight w:val="346"/>
        </w:trPr>
        <w:tc>
          <w:tcPr>
            <w:tcW w:w="892" w:type="pct"/>
            <w:vMerge/>
          </w:tcPr>
          <w:p w:rsidR="00D36294" w:rsidRPr="00C675B8" w:rsidRDefault="00D36294" w:rsidP="00D1763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D36294" w:rsidRPr="00A77B1A" w:rsidRDefault="00D36294" w:rsidP="00D1763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911" w:type="pct"/>
            <w:vAlign w:val="center"/>
          </w:tcPr>
          <w:p w:rsidR="00D36294" w:rsidRPr="00C675B8" w:rsidRDefault="00D36294" w:rsidP="00D1763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9" w:type="pct"/>
            <w:vMerge/>
          </w:tcPr>
          <w:p w:rsidR="00D36294" w:rsidRPr="00C675B8" w:rsidRDefault="00D36294" w:rsidP="00D176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36294" w:rsidRPr="00C675B8" w:rsidTr="002D175A">
        <w:trPr>
          <w:trHeight w:val="346"/>
        </w:trPr>
        <w:tc>
          <w:tcPr>
            <w:tcW w:w="892" w:type="pct"/>
            <w:vMerge/>
          </w:tcPr>
          <w:p w:rsidR="00D36294" w:rsidRPr="00C675B8" w:rsidRDefault="00D36294" w:rsidP="00D1763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8" w:type="pct"/>
          </w:tcPr>
          <w:p w:rsidR="00D36294" w:rsidRPr="00D17638" w:rsidRDefault="00D36294" w:rsidP="00D17638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занятие №27</w:t>
            </w:r>
          </w:p>
          <w:p w:rsidR="00D36294" w:rsidRPr="00D17638" w:rsidRDefault="00D36294" w:rsidP="00D17638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Дискуссионное обсуждение во</w:t>
            </w:r>
            <w:r w:rsidRPr="00D1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просов, касающихся рационального образа жизни.</w:t>
            </w:r>
          </w:p>
          <w:p w:rsidR="00D36294" w:rsidRPr="00D17638" w:rsidRDefault="00D36294" w:rsidP="00D17638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образа жизни пожилого человека на примере разбора конкретных ситуаций. Мероприятия по формированию представлений о здоровом образе жизни у людей преклонного возраста. </w:t>
            </w:r>
          </w:p>
          <w:p w:rsidR="00D36294" w:rsidRPr="00D17638" w:rsidRDefault="00D36294" w:rsidP="00D17638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суточного меню для человека преклонного возраста в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требованиями геродиететики. </w:t>
            </w:r>
            <w:r w:rsidRPr="00D1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комплекса гимнастических упражнений, разработка плана беседы о герокосметологии, вреде курения, алкоголизме в старости. </w:t>
            </w:r>
          </w:p>
          <w:p w:rsidR="00D36294" w:rsidRPr="00D17638" w:rsidRDefault="00D36294" w:rsidP="00D17638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беседы с пациентами о рациональном питании и двигательной активности в старости, о значении сна и способах его регуляции, стрессе и его последствиях, о возможностях борьбы со стрессом в преклонном возрасте. </w:t>
            </w:r>
          </w:p>
          <w:p w:rsidR="00D36294" w:rsidRPr="00D17638" w:rsidRDefault="00D36294" w:rsidP="00D17638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беседы о личной гигиене и гигиене жилища, формировании безопасного быта. Реферативные сообщения о наиболее важных аспектах сохранения здоровья в пожилом возрасте. </w:t>
            </w:r>
          </w:p>
          <w:p w:rsidR="00D36294" w:rsidRPr="0044693D" w:rsidRDefault="00D36294" w:rsidP="00D17638">
            <w:pPr>
              <w:spacing w:after="0" w:line="240" w:lineRule="atLeast"/>
              <w:ind w:firstLine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Дискуссионное обсуждение вопросов, касающихся смерти, этапов умирания, констатации смерти, эмоциональных этапов горевания. Оказание психологической поддержки родных и близких умирающего человека. </w:t>
            </w:r>
          </w:p>
          <w:p w:rsidR="00D36294" w:rsidRPr="00B01A20" w:rsidRDefault="00D36294" w:rsidP="00D1763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констатации смерти.  Клиническая и биологическая  смерть.</w:t>
            </w:r>
            <w:r w:rsidRPr="00B01A2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911" w:type="pct"/>
            <w:vAlign w:val="center"/>
          </w:tcPr>
          <w:p w:rsidR="00D36294" w:rsidRPr="00C675B8" w:rsidRDefault="00D36294" w:rsidP="00D17638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99" w:type="pct"/>
            <w:vMerge/>
          </w:tcPr>
          <w:p w:rsidR="00D36294" w:rsidRPr="00C675B8" w:rsidRDefault="00D36294" w:rsidP="00D1763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C675B8" w:rsidRDefault="00C675B8" w:rsidP="00A77B1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A77B1A" w:rsidRPr="003E462C" w:rsidRDefault="00A77B1A" w:rsidP="00A77B1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3E462C" w:rsidRPr="00504D59" w:rsidRDefault="00504D59" w:rsidP="00504D5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-148"/>
        <w:outlineLvl w:val="0"/>
        <w:rPr>
          <w:rFonts w:ascii="Times New Roman" w:eastAsia="Times New Roman" w:hAnsi="Times New Roman" w:cs="Times New Roman"/>
          <w:caps/>
          <w:sz w:val="16"/>
          <w:szCs w:val="16"/>
          <w:lang w:val="x-none" w:eastAsia="ru-RU"/>
        </w:rPr>
      </w:pPr>
      <w:r w:rsidRPr="00504D5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</w:p>
    <w:p w:rsidR="003E462C" w:rsidRPr="003E462C" w:rsidRDefault="003E462C" w:rsidP="003E462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462C" w:rsidRPr="003E462C" w:rsidRDefault="003E462C" w:rsidP="003E462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sectPr w:rsidR="003E462C" w:rsidRPr="003E462C" w:rsidSect="001A6B90">
          <w:footnotePr>
            <w:pos w:val="beneathText"/>
          </w:footnotePr>
          <w:type w:val="continuous"/>
          <w:pgSz w:w="16838" w:h="11906" w:orient="landscape"/>
          <w:pgMar w:top="1134" w:right="850" w:bottom="1134" w:left="1701" w:header="720" w:footer="709" w:gutter="0"/>
          <w:cols w:space="720"/>
        </w:sectPr>
      </w:pPr>
    </w:p>
    <w:p w:rsidR="003E462C" w:rsidRPr="00223EC6" w:rsidRDefault="003E462C" w:rsidP="003E462C">
      <w:pPr>
        <w:keepNext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ru-RU"/>
        </w:rPr>
      </w:pPr>
      <w:r w:rsidRPr="00223EC6"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ru-RU"/>
        </w:rPr>
        <w:lastRenderedPageBreak/>
        <w:t xml:space="preserve">3. </w:t>
      </w:r>
      <w:r w:rsidR="00AE2573" w:rsidRPr="00223EC6">
        <w:rPr>
          <w:rFonts w:ascii="Times New Roman" w:hAnsi="Times New Roman" w:cs="Times New Roman"/>
          <w:b/>
          <w:sz w:val="28"/>
          <w:szCs w:val="28"/>
        </w:rPr>
        <w:t>3. УСЛОВИЯ РЕАЛИЗАЦИИ ПРОГРАММЫ УЧЕБНОЙ ДИСЦИПЛИНЫ</w:t>
      </w:r>
    </w:p>
    <w:p w:rsidR="00AE2573" w:rsidRPr="00223EC6" w:rsidRDefault="00AE2573" w:rsidP="003E462C">
      <w:pPr>
        <w:keepNext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ru-RU"/>
        </w:rPr>
      </w:pPr>
    </w:p>
    <w:p w:rsidR="003E462C" w:rsidRPr="007A5B2E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B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Требования к минимальному материально-техническому обеспечению </w:t>
      </w:r>
    </w:p>
    <w:p w:rsidR="003E462C" w:rsidRPr="0010464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16"/>
          <w:szCs w:val="16"/>
          <w:lang w:eastAsia="ru-RU"/>
        </w:rPr>
      </w:pP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Реализация программы дисциплины требует наличия учебного кабинета Здоровый человек и его окружение </w:t>
      </w:r>
    </w:p>
    <w:p w:rsidR="003E462C" w:rsidRPr="003E462C" w:rsidRDefault="003E462C" w:rsidP="003E462C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Мебель: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1.1-  доска классная,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1.2 -  столы,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1.3 -  стулья,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1.4 -  стол пеленальный,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1.5 -  шкафы офисные.</w:t>
      </w:r>
    </w:p>
    <w:p w:rsidR="003E462C" w:rsidRPr="003E462C" w:rsidRDefault="003E462C" w:rsidP="003E462C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Предметы и средства гигиенического ухода: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2.1 -  дозатор для жидкого мыла,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2.2 -  полотенцедержатель;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2.3 -  полотенце бумажное.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3.  Аппаратура, инструменты, посуда: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3.1-  весы горизонтальные и напольные (для измерения массы тела детей и взрослых,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3.2 -  ростомеры горизонтальные и вертикальные (для измерения роста тела детей  и взрослых,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3.3 -  биксы разных размеров,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3.4 -  груша резиновая,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3.5 -  динамометр,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3.6  -  емкости (разнообразные) для сбора лабораторных анализов;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3.7 -  емкости для дезинфицирующих средств разные,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3.8 -  ершики,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3.9 -  кувез, 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3.10 -  лотки разные,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3.11 -  мензурки,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3.12 -  мерная посуда,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3.13 -  ножницы,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3.14 -  часы песочные,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3.15 -  пинцеты,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3.16 -  пипетки глазные,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3.17 -  салфетки для культи пуповины, браслетки и медальон клеенчатый,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3.18 -  сантиметровая лента,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3.19 -  секундомер,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3.20 -  глазные палочки стеклянные,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3.21 -  стетоскоп акушерский,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3.22 -  тазомер,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3.33 -  термометры водяные,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3.34 -  термометры медицинские,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3.35 -  тонометры (с набором детских манжеток),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3.36 -  шпатели,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3.37 -  шприцы одноразовые,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3.38-  молокоотсос.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Медицинские принадлежности, предметы ухода за пациентом: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4.1 -  бутылочки градуированные,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4.2 -  ершик для обработки бутылок,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4.3 -  валик клеенчатый,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4.4 -  ванна для новорожденного,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4.5 -  вата,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4.6 -  гребешок,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4.7 -  грелки, клеенки,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4.8 -  кувшины,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4.9-  лотки разные,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4.10 -  марля,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4.11 -  мочеприемники разные,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4.12 -  набор образцов детского питания,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4.13 -  скобки Роговина,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4.14 -  прокладки для молочных желез,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4.15 -  ножницы,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4.16 -  пеленки впитывающие,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4.17 -  подгузники,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4.18 -  полотенца,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4.19 -  салфетки марлевые разные,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4.20 -  соски,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4.21 -  средства ухода и одежда для детей первого года жизни,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4.22 -  тазы, 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4.23 -  фартук клеенчатый,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4.24 -  внутриматочные противозачаточные средства,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4.25 -  презервативы,</w:t>
      </w:r>
    </w:p>
    <w:p w:rsidR="003E462C" w:rsidRPr="003E462C" w:rsidRDefault="003E462C" w:rsidP="003E4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4.26 -  матрасик для пеленального стола,</w:t>
      </w:r>
    </w:p>
    <w:p w:rsidR="003E462C" w:rsidRPr="003E462C" w:rsidRDefault="003E462C" w:rsidP="003E462C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Лекарственные средства:</w:t>
      </w:r>
    </w:p>
    <w:p w:rsidR="003E462C" w:rsidRPr="003E462C" w:rsidRDefault="003E462C" w:rsidP="003E462C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1 –крем детский,</w:t>
      </w:r>
    </w:p>
    <w:p w:rsidR="003E462C" w:rsidRPr="003E462C" w:rsidRDefault="003E462C" w:rsidP="003E462C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5.2 – 3% раствор перекиси водорода,</w:t>
      </w:r>
    </w:p>
    <w:p w:rsidR="003E462C" w:rsidRPr="003E462C" w:rsidRDefault="003E462C" w:rsidP="003E462C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5.3 – аптечка для оказания первой медицинской помощи,</w:t>
      </w:r>
    </w:p>
    <w:p w:rsidR="003E462C" w:rsidRPr="003E462C" w:rsidRDefault="003E462C" w:rsidP="003E462C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5.4 – вазелиновое масло стерильное,</w:t>
      </w:r>
    </w:p>
    <w:p w:rsidR="003E462C" w:rsidRPr="003E462C" w:rsidRDefault="003E462C" w:rsidP="003E462C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5.5 – раствор бриллиантового зеленого,</w:t>
      </w:r>
    </w:p>
    <w:p w:rsidR="003E462C" w:rsidRPr="003E462C" w:rsidRDefault="003E462C" w:rsidP="003E462C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5.6 – раствор 3-5% перманганата калия,</w:t>
      </w:r>
    </w:p>
    <w:p w:rsidR="003E462C" w:rsidRPr="003E462C" w:rsidRDefault="003E462C" w:rsidP="003E462C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5.7 – детская присыпка,</w:t>
      </w:r>
    </w:p>
    <w:p w:rsidR="003E462C" w:rsidRPr="003E462C" w:rsidRDefault="003E462C" w:rsidP="003E462C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5.8 – раствор фурациллина,</w:t>
      </w:r>
    </w:p>
    <w:p w:rsidR="003E462C" w:rsidRPr="003E462C" w:rsidRDefault="003E462C" w:rsidP="003E462C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5.9 – раствор йода 5%-ный.</w:t>
      </w:r>
    </w:p>
    <w:p w:rsidR="003E462C" w:rsidRPr="003E462C" w:rsidRDefault="003E462C" w:rsidP="003E462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Дезинфицирующие средства:</w:t>
      </w:r>
    </w:p>
    <w:p w:rsidR="003E462C" w:rsidRPr="003E462C" w:rsidRDefault="003E462C" w:rsidP="003E462C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6.1 – мыло жидкое,</w:t>
      </w:r>
    </w:p>
    <w:p w:rsidR="003E462C" w:rsidRPr="003E462C" w:rsidRDefault="003E462C" w:rsidP="003E462C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6.2 – моющие средства для проведения предстерилизационной очистки,</w:t>
      </w:r>
    </w:p>
    <w:p w:rsidR="003E462C" w:rsidRPr="003E462C" w:rsidRDefault="003E462C" w:rsidP="003E462C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6.3 – различные дезинфицирующие средства с методическими рекомендациями (дез. средства  - порошки или жидкости, имитирующие дезинфицирующие средства)</w:t>
      </w:r>
    </w:p>
    <w:p w:rsidR="003E462C" w:rsidRPr="003E462C" w:rsidRDefault="003E462C" w:rsidP="003E462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 средства обучения:</w:t>
      </w:r>
    </w:p>
    <w:p w:rsidR="003E462C" w:rsidRPr="003E462C" w:rsidRDefault="003E462C" w:rsidP="003E462C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фантомы –тренажеры:</w:t>
      </w:r>
    </w:p>
    <w:p w:rsidR="003E462C" w:rsidRPr="003E462C" w:rsidRDefault="003E462C" w:rsidP="003E462C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7.1 – акушерский,</w:t>
      </w:r>
    </w:p>
    <w:p w:rsidR="003E462C" w:rsidRPr="003E462C" w:rsidRDefault="003E462C" w:rsidP="003E462C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7.2 – кукла-новорожденный,</w:t>
      </w:r>
    </w:p>
    <w:p w:rsidR="003E462C" w:rsidRPr="003E462C" w:rsidRDefault="003E462C" w:rsidP="003E462C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7.3 – промежности женской,</w:t>
      </w:r>
    </w:p>
    <w:p w:rsidR="003E462C" w:rsidRPr="003E462C" w:rsidRDefault="003E462C" w:rsidP="003E462C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7.4 – молочной железы,</w:t>
      </w:r>
    </w:p>
    <w:p w:rsidR="003E462C" w:rsidRPr="003E462C" w:rsidRDefault="003E462C" w:rsidP="003E462C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7.5 – бланки медицинской документации.</w:t>
      </w:r>
    </w:p>
    <w:p w:rsidR="003E462C" w:rsidRPr="003E462C" w:rsidRDefault="003E462C" w:rsidP="003E462C">
      <w:pPr>
        <w:numPr>
          <w:ilvl w:val="0"/>
          <w:numId w:val="13"/>
        </w:numPr>
        <w:tabs>
          <w:tab w:val="num" w:pos="0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ТСО:</w:t>
      </w:r>
    </w:p>
    <w:p w:rsidR="003E462C" w:rsidRPr="003E462C" w:rsidRDefault="003E462C" w:rsidP="003E462C">
      <w:pPr>
        <w:tabs>
          <w:tab w:val="num" w:pos="0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8.1 – устройства для прослушивания и визуализации учебного материала.</w:t>
      </w:r>
    </w:p>
    <w:p w:rsidR="003E462C" w:rsidRPr="003E462C" w:rsidRDefault="003E462C" w:rsidP="003E462C">
      <w:pPr>
        <w:tabs>
          <w:tab w:val="num" w:pos="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Рекомендуемое дополнительное материально-техническое оснащение</w:t>
      </w:r>
    </w:p>
    <w:p w:rsidR="003E462C" w:rsidRPr="003E462C" w:rsidRDefault="003E462C" w:rsidP="003E462C">
      <w:pPr>
        <w:tabs>
          <w:tab w:val="num" w:pos="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программы</w:t>
      </w:r>
    </w:p>
    <w:p w:rsidR="003E462C" w:rsidRPr="003E462C" w:rsidRDefault="003E462C" w:rsidP="003E462C">
      <w:pPr>
        <w:tabs>
          <w:tab w:val="num" w:pos="0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9.1 – компьютеры, ноутбуки;</w:t>
      </w:r>
    </w:p>
    <w:p w:rsidR="003E462C" w:rsidRPr="001E5358" w:rsidRDefault="003E462C" w:rsidP="001E5358">
      <w:pPr>
        <w:tabs>
          <w:tab w:val="num" w:pos="0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62C">
        <w:rPr>
          <w:rFonts w:ascii="Times New Roman" w:eastAsia="Times New Roman" w:hAnsi="Times New Roman" w:cs="Times New Roman"/>
          <w:sz w:val="28"/>
          <w:szCs w:val="28"/>
          <w:lang w:eastAsia="ru-RU"/>
        </w:rPr>
        <w:t>9.2. – доска интеракти</w:t>
      </w:r>
      <w:r w:rsidR="001E535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вная.</w:t>
      </w:r>
    </w:p>
    <w:p w:rsidR="003E462C" w:rsidRPr="003E462C" w:rsidRDefault="003E462C" w:rsidP="00804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62C" w:rsidRPr="003E462C" w:rsidRDefault="003E462C" w:rsidP="003E46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D0D" w:rsidRPr="00B02AC8" w:rsidRDefault="00FE4D0D" w:rsidP="00F37E4F">
      <w:pPr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2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FE4D0D" w:rsidRPr="00B02AC8" w:rsidRDefault="00FE4D0D" w:rsidP="00F37E4F">
      <w:pPr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D0D" w:rsidRDefault="00FE4D0D" w:rsidP="00F37E4F">
      <w:pPr>
        <w:tabs>
          <w:tab w:val="left" w:pos="993"/>
        </w:tabs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3.2.1. Основные печатные издания</w:t>
      </w:r>
    </w:p>
    <w:p w:rsidR="00B02AC8" w:rsidRPr="00B02AC8" w:rsidRDefault="00B02AC8" w:rsidP="00F37E4F">
      <w:pPr>
        <w:tabs>
          <w:tab w:val="left" w:pos="993"/>
        </w:tabs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4D0D" w:rsidRPr="00B02AC8" w:rsidRDefault="00FE4D0D" w:rsidP="00F37E4F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t>1.Кучма В.Р. Здоровый человек и его окружение. 5-е изд., исправленное и дополненное. – М.: ГЭОТАР-Медиа, 20</w:t>
      </w:r>
      <w:r w:rsidR="00577C7D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t>.</w:t>
      </w:r>
    </w:p>
    <w:p w:rsidR="00FE4D0D" w:rsidRPr="00B02AC8" w:rsidRDefault="00FE4D0D" w:rsidP="00F37E4F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t>2.Ушакова Ф.И. Сестринский уход за здоровым новорожденным. – М.: ГЭОТАР-Медиа, 202</w:t>
      </w:r>
      <w:r w:rsidR="00577C7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t>.</w:t>
      </w:r>
    </w:p>
    <w:p w:rsidR="00FE4D0D" w:rsidRPr="00B02AC8" w:rsidRDefault="00FE4D0D" w:rsidP="00F37E4F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t>3.Сединкина Р.Г. Сестринский уход за пациентами пожилого возраста. – М.: ГЭОТАР-Медиа, 202</w:t>
      </w:r>
      <w:r w:rsidR="00577C7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t>.</w:t>
      </w:r>
    </w:p>
    <w:p w:rsidR="00FE4D0D" w:rsidRPr="00B02AC8" w:rsidRDefault="00FE4D0D" w:rsidP="00F37E4F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t>4.Дзигуа М.В. Сестринская помощь в акушерстве и при патологии репродуктивной системы у женщин и мужчин. – М.: ГЭОТАР-Медиа, 202</w:t>
      </w:r>
      <w:r w:rsidR="00577C7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t>.</w:t>
      </w:r>
    </w:p>
    <w:p w:rsidR="00FE4D0D" w:rsidRPr="00577C7D" w:rsidRDefault="00FE4D0D" w:rsidP="00F37E4F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t>5.Дзигуа М.В. Физиологическое акушерство. – 2-е изд., переработанное и допо</w:t>
      </w:r>
      <w:r w:rsidR="00577C7D">
        <w:rPr>
          <w:rFonts w:ascii="Times New Roman" w:eastAsia="Times New Roman" w:hAnsi="Times New Roman" w:cs="Times New Roman"/>
          <w:sz w:val="28"/>
          <w:szCs w:val="28"/>
          <w:lang w:val="x-none"/>
        </w:rPr>
        <w:t>лненное. – М.: ГЭОТАР-Медиа, 20</w:t>
      </w:r>
      <w:r w:rsidR="00577C7D">
        <w:rPr>
          <w:rFonts w:ascii="Times New Roman" w:eastAsia="Times New Roman" w:hAnsi="Times New Roman" w:cs="Times New Roman"/>
          <w:sz w:val="28"/>
          <w:szCs w:val="28"/>
        </w:rPr>
        <w:t>22</w:t>
      </w:r>
    </w:p>
    <w:p w:rsidR="00FE4D0D" w:rsidRPr="00B02AC8" w:rsidRDefault="00FE4D0D" w:rsidP="00F37E4F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t>6.Гигиена и экология человека / под ред. Н.А.Матвеевой. – М.: КноРус, 20</w:t>
      </w:r>
      <w:r w:rsidR="00577C7D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t>.</w:t>
      </w:r>
    </w:p>
    <w:p w:rsidR="00FE4D0D" w:rsidRPr="00B02AC8" w:rsidRDefault="00FE4D0D" w:rsidP="00F37E4F">
      <w:pPr>
        <w:tabs>
          <w:tab w:val="left" w:pos="993"/>
        </w:tabs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7729" w:rsidRPr="00B02AC8" w:rsidRDefault="00E27729" w:rsidP="00F37E4F">
      <w:pPr>
        <w:tabs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3.2.2. Основные электронные издания</w:t>
      </w:r>
    </w:p>
    <w:p w:rsidR="00E27729" w:rsidRPr="00B02AC8" w:rsidRDefault="00E27729" w:rsidP="00F37E4F">
      <w:pPr>
        <w:tabs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7729" w:rsidRPr="00B02AC8" w:rsidRDefault="00E27729" w:rsidP="00F37E4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1. </w:t>
      </w:r>
      <w:hyperlink r:id="rId8" w:anchor="34" w:tgtFrame="_blank" w:history="1">
        <w:r w:rsidRPr="00B02AC8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Солодовников Ю. Л.</w:t>
        </w:r>
      </w:hyperlink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Гигиена и экология человека (цикл лекций и практических занятий): учебное пособие для СПО. – СПб: Лань, 202</w:t>
      </w:r>
      <w:r w:rsidR="00577C7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. – Электронный ресурс. </w:t>
      </w:r>
      <w:hyperlink r:id="rId9" w:anchor="34" w:history="1">
        <w:r w:rsidRPr="00B02AC8">
          <w:rPr>
            <w:rFonts w:ascii="Times New Roman" w:eastAsia="Times New Roman" w:hAnsi="Times New Roman" w:cs="Times New Roman"/>
            <w:sz w:val="28"/>
            <w:szCs w:val="28"/>
            <w:u w:val="single"/>
            <w:lang w:val="x-none"/>
          </w:rPr>
          <w:t>ЭБС Лань (lanbook.com)</w:t>
        </w:r>
      </w:hyperlink>
    </w:p>
    <w:p w:rsidR="00E27729" w:rsidRPr="00B02AC8" w:rsidRDefault="00E27729" w:rsidP="00F37E4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2. </w:t>
      </w:r>
      <w:hyperlink r:id="rId10" w:anchor="9" w:tgtFrame="_blank" w:history="1">
        <w:r w:rsidRPr="00B02AC8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Морозов М. А.</w:t>
        </w:r>
      </w:hyperlink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hyperlink r:id="rId11" w:anchor="9" w:tgtFrame="_blank" w:history="1">
        <w:r w:rsidRPr="00B02AC8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Здоровый человек и его окружение. Здоровьесберегающие технологии</w:t>
        </w:r>
      </w:hyperlink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t>. – СПб: Лань, 202</w:t>
      </w:r>
      <w:r w:rsidR="00577C7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. – Электронный ресурс. </w:t>
      </w:r>
      <w:hyperlink r:id="rId12" w:anchor="34" w:history="1">
        <w:r w:rsidRPr="00B02AC8">
          <w:rPr>
            <w:rFonts w:ascii="Times New Roman" w:eastAsia="Times New Roman" w:hAnsi="Times New Roman" w:cs="Times New Roman"/>
            <w:sz w:val="28"/>
            <w:szCs w:val="28"/>
            <w:u w:val="single"/>
            <w:lang w:val="x-none"/>
          </w:rPr>
          <w:t>ЭБС Лань (lanbook.com)</w:t>
        </w:r>
      </w:hyperlink>
    </w:p>
    <w:p w:rsidR="00E27729" w:rsidRPr="00B02AC8" w:rsidRDefault="00E27729" w:rsidP="00F37E4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lastRenderedPageBreak/>
        <w:t xml:space="preserve">4. </w:t>
      </w:r>
      <w:hyperlink r:id="rId13" w:history="1">
        <w:r w:rsidRPr="00B02AC8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Крюкова Д. А., Лысак Л. А., Фурса О. В.</w:t>
        </w:r>
      </w:hyperlink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Здоровый человек и его окружение. – Ростов н/Д: Феникс, 202</w:t>
      </w:r>
      <w:r w:rsidR="00577C7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. – Электронный ресурс. </w:t>
      </w:r>
      <w:hyperlink r:id="rId14" w:anchor="34" w:history="1">
        <w:r w:rsidRPr="00B02AC8">
          <w:rPr>
            <w:rFonts w:ascii="Times New Roman" w:eastAsia="Times New Roman" w:hAnsi="Times New Roman" w:cs="Times New Roman"/>
            <w:sz w:val="28"/>
            <w:szCs w:val="28"/>
            <w:u w:val="single"/>
            <w:lang w:val="x-none"/>
          </w:rPr>
          <w:t>ЭБС Лань (lanbook.com)</w:t>
        </w:r>
      </w:hyperlink>
    </w:p>
    <w:p w:rsidR="00E27729" w:rsidRPr="00B02AC8" w:rsidRDefault="00E27729" w:rsidP="00F37E4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t>5. Соколова Н. Г., Пономарева И. Здоровый человек. Сохранение здоровья в различные периоды жизни: учебное пособие. – Ростов н/Д: Феникс, 202</w:t>
      </w:r>
      <w:r w:rsidR="00577C7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. – Электронный ресурс. </w:t>
      </w:r>
      <w:hyperlink r:id="rId15" w:anchor="34" w:history="1">
        <w:r w:rsidRPr="00B02AC8">
          <w:rPr>
            <w:rFonts w:ascii="Times New Roman" w:eastAsia="Times New Roman" w:hAnsi="Times New Roman" w:cs="Times New Roman"/>
            <w:sz w:val="28"/>
            <w:szCs w:val="28"/>
            <w:u w:val="single"/>
            <w:lang w:val="x-none"/>
          </w:rPr>
          <w:t>ЭБС Лань (lanbook.com)</w:t>
        </w:r>
      </w:hyperlink>
    </w:p>
    <w:p w:rsidR="00E27729" w:rsidRPr="00B02AC8" w:rsidRDefault="00E27729" w:rsidP="00F37E4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t>6. Курбатова У.Б. Здоровый ребенок: учебное пособие для СПО. – СПб: Лань, 202</w:t>
      </w:r>
      <w:r w:rsidR="00577C7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. – Электронный ресурс. </w:t>
      </w:r>
      <w:hyperlink r:id="rId16" w:anchor="34" w:history="1">
        <w:r w:rsidRPr="00B02AC8">
          <w:rPr>
            <w:rFonts w:ascii="Times New Roman" w:eastAsia="Times New Roman" w:hAnsi="Times New Roman" w:cs="Times New Roman"/>
            <w:sz w:val="28"/>
            <w:szCs w:val="28"/>
            <w:u w:val="single"/>
            <w:lang w:val="x-none"/>
          </w:rPr>
          <w:t>ЭБС Лань (lanbook.com)</w:t>
        </w:r>
      </w:hyperlink>
    </w:p>
    <w:p w:rsidR="00E27729" w:rsidRPr="00B02AC8" w:rsidRDefault="00E27729" w:rsidP="00F37E4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B02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7. Назарова И.Б. Репродуктивное здоровье и планирование семьи: учебник для СПО. – СПб: Лань, 202</w:t>
      </w:r>
      <w:r w:rsidR="00577C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02AC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– Электронный ресурс. </w:t>
      </w:r>
      <w:hyperlink r:id="rId17" w:anchor="34" w:history="1">
        <w:r w:rsidRPr="00B02AC8">
          <w:rPr>
            <w:rFonts w:ascii="Times New Roman" w:eastAsia="Times New Roman" w:hAnsi="Times New Roman" w:cs="Times New Roman"/>
            <w:sz w:val="28"/>
            <w:szCs w:val="28"/>
            <w:u w:val="single"/>
            <w:lang w:val="x-none"/>
          </w:rPr>
          <w:t>ЭБС Лань (lanbook.com)</w:t>
        </w:r>
      </w:hyperlink>
    </w:p>
    <w:p w:rsidR="00E27729" w:rsidRPr="00B02AC8" w:rsidRDefault="00E27729" w:rsidP="00F37E4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B02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/>
        </w:rPr>
        <w:t>8. Цыганкова М. П.</w:t>
      </w:r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Здоровый ребенок от рождения до 7 лет: учебное пособие для СПО. – СПб: Лань, 202</w:t>
      </w:r>
      <w:r w:rsidR="00577C7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. – Электронный ресурс. </w:t>
      </w:r>
      <w:hyperlink r:id="rId18" w:anchor="34" w:history="1">
        <w:r w:rsidRPr="00B02AC8">
          <w:rPr>
            <w:rFonts w:ascii="Times New Roman" w:eastAsia="Times New Roman" w:hAnsi="Times New Roman" w:cs="Times New Roman"/>
            <w:sz w:val="28"/>
            <w:szCs w:val="28"/>
            <w:u w:val="single"/>
            <w:lang w:val="x-none"/>
          </w:rPr>
          <w:t>ЭБС Лань (lanbook.com)</w:t>
        </w:r>
      </w:hyperlink>
    </w:p>
    <w:p w:rsidR="00E27729" w:rsidRPr="00B02AC8" w:rsidRDefault="00E27729" w:rsidP="00F37E4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x-none"/>
        </w:rPr>
      </w:pPr>
      <w:r w:rsidRPr="00B02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9. Водянникова И. Н. </w:t>
      </w:r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t>Здоровый человек и его окружение. Рабочая тетрадь: учебное пособие для СПО. – СПб: Лань, 202</w:t>
      </w:r>
      <w:r w:rsidR="00577C7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. – Электронный ресурс. </w:t>
      </w:r>
      <w:hyperlink r:id="rId19" w:anchor="34" w:history="1">
        <w:r w:rsidRPr="00B02AC8">
          <w:rPr>
            <w:rFonts w:ascii="Times New Roman" w:eastAsia="Times New Roman" w:hAnsi="Times New Roman" w:cs="Times New Roman"/>
            <w:sz w:val="28"/>
            <w:szCs w:val="28"/>
            <w:u w:val="single"/>
            <w:lang w:val="x-none"/>
          </w:rPr>
          <w:t>ЭБС Лань (lanbook.com)</w:t>
        </w:r>
      </w:hyperlink>
    </w:p>
    <w:p w:rsidR="00E27729" w:rsidRPr="00B02AC8" w:rsidRDefault="00E27729" w:rsidP="00F37E4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x-none"/>
        </w:rPr>
      </w:pPr>
    </w:p>
    <w:p w:rsidR="00FE4D0D" w:rsidRDefault="00FE4D0D" w:rsidP="00F37E4F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3.2.3.      Интернет-ресурсы, рекомендованные для самостоятельной подготовки и как д</w:t>
      </w:r>
      <w:r w:rsidR="006F7714" w:rsidRPr="00B02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</w:t>
      </w:r>
      <w:r w:rsidRPr="00B02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олнительный источник информации:</w:t>
      </w:r>
    </w:p>
    <w:p w:rsidR="00B02AC8" w:rsidRPr="00B02AC8" w:rsidRDefault="00B02AC8" w:rsidP="00F37E4F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4D0D" w:rsidRPr="00B02AC8" w:rsidRDefault="00FE4D0D" w:rsidP="00F37E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Министерство здравоохранения Российской Федерации </w:t>
      </w:r>
      <w:hyperlink r:id="rId20" w:history="1">
        <w:r w:rsidRPr="00B02AC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https://www.rosminzdrav.ru/</w:t>
        </w:r>
      </w:hyperlink>
    </w:p>
    <w:p w:rsidR="00FE4D0D" w:rsidRPr="00B02AC8" w:rsidRDefault="00FE4D0D" w:rsidP="00F37E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02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2.Центральный НИИ организации и информатизации здравоохранения </w:t>
      </w:r>
      <w:r w:rsidRPr="00B02A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(http://www.mednet.ru) </w:t>
      </w:r>
    </w:p>
    <w:p w:rsidR="00FE4D0D" w:rsidRPr="00B02AC8" w:rsidRDefault="00FE4D0D" w:rsidP="00F37E4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</w:p>
    <w:p w:rsidR="00FE4D0D" w:rsidRPr="00B02AC8" w:rsidRDefault="00FE4D0D" w:rsidP="00F37E4F">
      <w:pPr>
        <w:tabs>
          <w:tab w:val="left" w:pos="426"/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D0D" w:rsidRDefault="00FE4D0D" w:rsidP="00F37E4F">
      <w:pPr>
        <w:tabs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2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3.2.4. Дополнительные источники</w:t>
      </w:r>
    </w:p>
    <w:p w:rsidR="00B02AC8" w:rsidRPr="00B02AC8" w:rsidRDefault="00B02AC8" w:rsidP="00F37E4F">
      <w:pPr>
        <w:tabs>
          <w:tab w:val="left" w:pos="993"/>
        </w:tabs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4D0D" w:rsidRPr="00B02AC8" w:rsidRDefault="00FE4D0D" w:rsidP="00F37E4F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t>1. Запруднов М.А. Педиатрия с детскими инфекциями. – М.: ГЭОТАР-Медиа, 20</w:t>
      </w:r>
      <w:r w:rsidR="00577C7D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t>.</w:t>
      </w:r>
    </w:p>
    <w:p w:rsidR="00FE4D0D" w:rsidRPr="00B02AC8" w:rsidRDefault="00FE4D0D" w:rsidP="00F37E4F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t>2. Первичная медико-санитарная помощь детям: ранний возраст. – М.: ГЭОТАР-Медиа, 20</w:t>
      </w:r>
      <w:r w:rsidR="00577C7D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B02AC8">
        <w:rPr>
          <w:rFonts w:ascii="Times New Roman" w:eastAsia="Times New Roman" w:hAnsi="Times New Roman" w:cs="Times New Roman"/>
          <w:sz w:val="28"/>
          <w:szCs w:val="28"/>
          <w:lang w:val="x-none"/>
        </w:rPr>
        <w:t>.</w:t>
      </w:r>
    </w:p>
    <w:p w:rsidR="00FE4D0D" w:rsidRPr="00B02AC8" w:rsidRDefault="00FE4D0D" w:rsidP="00F37E4F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hyperlink r:id="rId21" w:tgtFrame="_blank" w:tooltip="Скачать" w:history="1">
        <w:r w:rsidRPr="00B02A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 Минздрава России от от 29 октября 2020 г. N 1177н "Об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организациях"</w:t>
        </w:r>
      </w:hyperlink>
    </w:p>
    <w:p w:rsidR="00FE4D0D" w:rsidRPr="00B02AC8" w:rsidRDefault="00FE4D0D" w:rsidP="00F37E4F">
      <w:pPr>
        <w:keepNext/>
        <w:shd w:val="clear" w:color="auto" w:fill="FFFFFF"/>
        <w:autoSpaceDE w:val="0"/>
        <w:autoSpaceDN w:val="0"/>
        <w:spacing w:after="0" w:line="240" w:lineRule="atLeast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2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5.Приказ Министерства здравоохранения Российской Федерации  от 6 декабря 2021 г. N 1122 н "Об утверждении национального календаря профилактических прививок, календаря профилактических прививок по </w:t>
      </w:r>
      <w:r w:rsidRPr="00B02A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эпидемическим показаниям и порядка проведения профилактических прививок". </w:t>
      </w:r>
    </w:p>
    <w:p w:rsidR="00FE4D0D" w:rsidRPr="00B02AC8" w:rsidRDefault="00FE4D0D" w:rsidP="00F37E4F">
      <w:pPr>
        <w:shd w:val="clear" w:color="auto" w:fill="FFFFFF"/>
        <w:spacing w:after="0" w:line="240" w:lineRule="atLeast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2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="00577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02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здравоохранения РФ от </w:t>
      </w:r>
      <w:r w:rsidRPr="00B02AC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10 августа2017 г.   № 514н</w:t>
      </w:r>
      <w:r w:rsidRPr="00B02A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2AC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О Порядке проведения профилактических медицинских осмотров несовершеннолетних</w:t>
      </w:r>
    </w:p>
    <w:p w:rsidR="00FE4D0D" w:rsidRPr="00B02AC8" w:rsidRDefault="00FE4D0D" w:rsidP="00F37E4F">
      <w:pPr>
        <w:shd w:val="clear" w:color="auto" w:fill="FFFFFF"/>
        <w:spacing w:after="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AC8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Приказ Минздрава России от 20.10.2020 N 1130н "Об утверждении Порядка оказания медицинской помощи по профилю "акушерство и гинекология" (Зарегистрировано в Минюсте России 12.11.2020 N 60869</w:t>
      </w:r>
    </w:p>
    <w:p w:rsidR="00FE4D0D" w:rsidRPr="00B02AC8" w:rsidRDefault="00FE4D0D" w:rsidP="00F37E4F">
      <w:pPr>
        <w:shd w:val="clear" w:color="auto" w:fill="FFFFFF"/>
        <w:spacing w:after="0" w:line="240" w:lineRule="atLeast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2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</w:t>
      </w:r>
      <w:r w:rsidR="00577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02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здравоохранения РФ от 7 марта 2018 г. № 92н “Об утверждении Положения об организации оказания первичной медико-санитарной помощи детям”</w:t>
      </w:r>
    </w:p>
    <w:p w:rsidR="00FE4D0D" w:rsidRPr="00B02AC8" w:rsidRDefault="00FE4D0D" w:rsidP="00F37E4F">
      <w:pPr>
        <w:shd w:val="clear" w:color="auto" w:fill="FFFFFF"/>
        <w:spacing w:after="0" w:line="240" w:lineRule="atLeast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2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</w:t>
      </w:r>
      <w:r w:rsidRPr="00B02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Методические рекомендации, Программа </w:t>
      </w:r>
      <w:r w:rsidR="00E524F6" w:rsidRPr="00B02AC8">
        <w:rPr>
          <w:rFonts w:ascii="Times New Roman" w:eastAsia="Times New Roman" w:hAnsi="Times New Roman" w:cs="Times New Roman"/>
          <w:sz w:val="28"/>
          <w:szCs w:val="28"/>
          <w:lang w:eastAsia="ru-RU"/>
        </w:rPr>
        <w:t>оп</w:t>
      </w:r>
      <w:r w:rsidRPr="00B02AC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тимизации вскармливания детей первого года жизни в Российской Федерации, Москва 2019 год.</w:t>
      </w:r>
    </w:p>
    <w:p w:rsidR="00FE4D0D" w:rsidRPr="00B02AC8" w:rsidRDefault="00FE4D0D" w:rsidP="00F37E4F">
      <w:pPr>
        <w:shd w:val="clear" w:color="auto" w:fill="FFFFFF"/>
        <w:spacing w:after="0" w:line="240" w:lineRule="atLeast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2AC8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11.ГОСТ Р 52623.3-2015 Технологии выполнения простых медицинских услуг. Манипуляции  сестринского ухода.</w:t>
      </w:r>
    </w:p>
    <w:p w:rsidR="00FE4D0D" w:rsidRPr="00B02AC8" w:rsidRDefault="00FE4D0D" w:rsidP="00F37E4F">
      <w:pPr>
        <w:widowControl w:val="0"/>
        <w:spacing w:after="0" w:line="240" w:lineRule="atLeast"/>
        <w:ind w:firstLine="709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AC8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12.ГОСТ Р 52623.1-2008 </w:t>
      </w:r>
      <w:r w:rsidRPr="00B02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 выполнения простых медицинских услуг функционального </w:t>
      </w:r>
      <w:r w:rsidRPr="00B02AC8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обследования.</w:t>
      </w:r>
    </w:p>
    <w:p w:rsidR="00FE4D0D" w:rsidRPr="00B02AC8" w:rsidRDefault="00FE4D0D" w:rsidP="00F37E4F">
      <w:pPr>
        <w:tabs>
          <w:tab w:val="left" w:pos="426"/>
        </w:tabs>
        <w:spacing w:after="0" w:line="240" w:lineRule="atLeast"/>
        <w:ind w:left="426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4D0D" w:rsidRPr="00B02AC8" w:rsidRDefault="00FE4D0D" w:rsidP="00FE4D0D">
      <w:pPr>
        <w:tabs>
          <w:tab w:val="left" w:pos="426"/>
        </w:tabs>
        <w:spacing w:after="0" w:line="240" w:lineRule="atLeast"/>
        <w:ind w:left="426" w:hanging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КОНТРОЛЬ И ОЦЕНКА РЕЗУЛЬТАТОВ ОСВОЕНИЯ</w:t>
      </w:r>
    </w:p>
    <w:p w:rsidR="00042CC7" w:rsidRPr="00B02AC8" w:rsidRDefault="00FE4D0D" w:rsidP="00FE4D0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tbl>
      <w:tblPr>
        <w:tblW w:w="0" w:type="auto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8"/>
        <w:gridCol w:w="4016"/>
        <w:gridCol w:w="1922"/>
      </w:tblGrid>
      <w:tr w:rsidR="006551A3" w:rsidTr="00F37E4F">
        <w:trPr>
          <w:trHeight w:val="480"/>
        </w:trPr>
        <w:tc>
          <w:tcPr>
            <w:tcW w:w="3910" w:type="dxa"/>
          </w:tcPr>
          <w:p w:rsidR="006551A3" w:rsidRPr="00B02AC8" w:rsidRDefault="00332A2E" w:rsidP="00FE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4140" w:type="dxa"/>
          </w:tcPr>
          <w:p w:rsidR="006551A3" w:rsidRPr="00B02AC8" w:rsidRDefault="00332A2E" w:rsidP="00FE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922" w:type="dxa"/>
          </w:tcPr>
          <w:p w:rsidR="006551A3" w:rsidRPr="00B02AC8" w:rsidRDefault="00332A2E" w:rsidP="00FE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332A2E" w:rsidTr="00F37E4F">
        <w:trPr>
          <w:trHeight w:val="480"/>
        </w:trPr>
        <w:tc>
          <w:tcPr>
            <w:tcW w:w="3910" w:type="dxa"/>
          </w:tcPr>
          <w:p w:rsidR="00332A2E" w:rsidRPr="00B02AC8" w:rsidRDefault="00332A2E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знать:</w:t>
            </w:r>
          </w:p>
          <w:p w:rsidR="00332A2E" w:rsidRPr="00B02AC8" w:rsidRDefault="00332A2E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 как основа профилактики заболеваний, сохранения и укрепления здоровья.</w:t>
            </w:r>
          </w:p>
          <w:p w:rsidR="00332A2E" w:rsidRPr="00B02AC8" w:rsidRDefault="00332A2E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факторы, способствующие сохранению здоровья: гигиена труда и отдыха, рациональное питание, поптимальный двигательный режим, умение справляться со стрессом, закаливание, здоровая сексуальность, личная гигиена и гигиена окружающей среды.</w:t>
            </w:r>
          </w:p>
          <w:p w:rsidR="00332A2E" w:rsidRPr="00B02AC8" w:rsidRDefault="00332A2E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факторы, пагубно влияющие на здоровье (злоупотребление спиртными напитками, наркотическими и другими психотрпопными средствами, курение табака, избыточное употребление пищи, гиподинамия, некоторые этнические и религиозные обряды, обычаи, экология).</w:t>
            </w:r>
          </w:p>
          <w:p w:rsidR="00332A2E" w:rsidRPr="00B02AC8" w:rsidRDefault="00332A2E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заболевания, обусловленные образом жизни человека.</w:t>
            </w:r>
          </w:p>
          <w:p w:rsidR="00332A2E" w:rsidRPr="00B02AC8" w:rsidRDefault="00332A2E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в школах здоровья для подростков, молодых родителей, лиц старших возрастных групп, для пациентов с гипертонической болезнью, сахарным диабетом и другими хроническими  неинфекционными заболеваниями.</w:t>
            </w:r>
          </w:p>
          <w:p w:rsidR="00332A2E" w:rsidRPr="00B02AC8" w:rsidRDefault="00332A2E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ведению медицинской документации, учета и отчетности по виду деятельности фельдшера.</w:t>
            </w:r>
          </w:p>
          <w:p w:rsidR="00332A2E" w:rsidRPr="00B02AC8" w:rsidRDefault="00332A2E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выполнения простых медицинских услуг, манипуляции сестринского ухода (отраслевой стандарт).</w:t>
            </w:r>
          </w:p>
          <w:p w:rsidR="00332A2E" w:rsidRPr="00B02AC8" w:rsidRDefault="00332A2E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календарь профилактических прививок и календарь профилактических прививок по эпидемическим показаниям.</w:t>
            </w:r>
          </w:p>
          <w:p w:rsidR="00332A2E" w:rsidRPr="00B02AC8" w:rsidRDefault="00332A2E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анатомо-физиологические и психологические особенности детей, показатели жизнедеятельности в разные возрастные периоды.</w:t>
            </w:r>
          </w:p>
          <w:p w:rsidR="00332A2E" w:rsidRPr="00B02AC8" w:rsidRDefault="00332A2E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принципы мониторинга физического и нервно-психического развития здорового ребёнка.</w:t>
            </w:r>
          </w:p>
          <w:p w:rsidR="00332A2E" w:rsidRPr="00B02AC8" w:rsidRDefault="00332A2E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организации рационального питания детей раннего возраста, а также детей, воспитывающихся и обучающихся в образовательных учреждениях.</w:t>
            </w:r>
          </w:p>
          <w:p w:rsidR="00332A2E" w:rsidRPr="00B02AC8" w:rsidRDefault="00332A2E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охраны здоровья матери и ребенка, семьи и репродуктивного здоровья в здравоохранении.</w:t>
            </w:r>
          </w:p>
          <w:p w:rsidR="00332A2E" w:rsidRPr="00B02AC8" w:rsidRDefault="00332A2E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принципы консультирования по вопросам охраны и укрепления репродуктивного здоровья, планирования семьи.</w:t>
            </w:r>
          </w:p>
          <w:p w:rsidR="00332A2E" w:rsidRPr="00B02AC8" w:rsidRDefault="00332A2E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современных методов профилактики абортов.</w:t>
            </w:r>
          </w:p>
          <w:p w:rsidR="00332A2E" w:rsidRPr="00B02AC8" w:rsidRDefault="00332A2E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этапность оказания и стандарты оказания медицинской помощи женщинам в период беременности и в послеродовом периоде.</w:t>
            </w:r>
          </w:p>
          <w:p w:rsidR="00332A2E" w:rsidRPr="00B02AC8" w:rsidRDefault="00332A2E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диспансерного наблюдения женщин в период беременности.</w:t>
            </w:r>
          </w:p>
          <w:p w:rsidR="00332A2E" w:rsidRPr="00B02AC8" w:rsidRDefault="00332A2E" w:rsidP="00040F0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 правила физической и психпопрофилактической подготовки беременных женщин к родам, в том числе подготовки семьи к рождению ребенка.</w:t>
            </w:r>
          </w:p>
        </w:tc>
        <w:tc>
          <w:tcPr>
            <w:tcW w:w="4140" w:type="dxa"/>
          </w:tcPr>
          <w:p w:rsidR="00477D76" w:rsidRPr="00B02AC8" w:rsidRDefault="00477D76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владеет информацией о здоровом образе жизни как основе профилактики заболеваний, сохранении и укреплении здоровья;</w:t>
            </w:r>
          </w:p>
          <w:p w:rsidR="00477D76" w:rsidRPr="00B02AC8" w:rsidRDefault="00477D76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информацией о факторах, способствующих сохранению здоровья: гигиена труда и отдыха, рациональное питание, поптимальный двигательный режим, умение справляться со стрессом, закаливание, здоровая сексуальность, личная гигиена и гигиена окружающей среды;</w:t>
            </w:r>
          </w:p>
          <w:p w:rsidR="00477D76" w:rsidRPr="00B02AC8" w:rsidRDefault="00477D76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знания о факторах, пагубно влияющие на здоровье (злоупотребление спиртными напитками, наркотическими и другими психотрпопными средствами, курение табака, избыточное употребление пищи, гиподинамия, некоторые этнические и религиозные обряды, обычаи, экология);</w:t>
            </w:r>
          </w:p>
          <w:p w:rsidR="00477D76" w:rsidRPr="00B02AC8" w:rsidRDefault="00477D76" w:rsidP="00040F0A">
            <w:pPr>
              <w:keepNext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демонстрирует знания о заболеваниях, обусловленных образом жизни человека; </w:t>
            </w:r>
          </w:p>
          <w:p w:rsidR="00477D76" w:rsidRPr="00B02AC8" w:rsidRDefault="00477D76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информацией об организации обучения в школах здоровья для подростков, молодых родителей, лиц старших возрастных групп, для пациентов с гипертонической болезнью, сахарным диабетом и другими хроническими  неинфекционными заболеваниями;</w:t>
            </w:r>
          </w:p>
          <w:p w:rsidR="00477D76" w:rsidRPr="00B02AC8" w:rsidRDefault="00477D76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знания о требованиях к ведению медицинской документации, учета и отчетности по виду деятельности фельдшера;</w:t>
            </w:r>
          </w:p>
          <w:p w:rsidR="00477D76" w:rsidRPr="00B02AC8" w:rsidRDefault="00477D76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знания о технологии выполнения простых медицинских услуг, манипуляции сестринского ухода (отраслевой стандарт);</w:t>
            </w:r>
          </w:p>
          <w:p w:rsidR="00477D76" w:rsidRPr="00B02AC8" w:rsidRDefault="00477D76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информацией о национальном календаре и календаре профилактических прививок по эпидемическим показаниям;</w:t>
            </w:r>
          </w:p>
          <w:p w:rsidR="00477D76" w:rsidRPr="00B02AC8" w:rsidRDefault="00477D76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знания об анатомо-физиологических и психологических особенностях детей, показателях жизнедеятельности в разные возрастные периоды;</w:t>
            </w:r>
          </w:p>
          <w:p w:rsidR="00477D76" w:rsidRPr="00B02AC8" w:rsidRDefault="00477D76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знания о правилах и принципах мониторинга физического и нервно-психического развития здорового ребёнка;</w:t>
            </w:r>
          </w:p>
          <w:p w:rsidR="00477D76" w:rsidRPr="00B02AC8" w:rsidRDefault="00477D76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демонстрирует знания о принципах организации рационального питания детей раннего возраста, а также детей, воспитывающихся и обучающихся в </w:t>
            </w:r>
          </w:p>
          <w:p w:rsidR="00477D76" w:rsidRPr="00B02AC8" w:rsidRDefault="00477D76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учреждениях;</w:t>
            </w:r>
          </w:p>
          <w:p w:rsidR="00477D76" w:rsidRPr="00B02AC8" w:rsidRDefault="00477D76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знания о системе охраны здоровья матери и ребенка, семьи и репродуктивного здоровья в здравоохранении;</w:t>
            </w:r>
          </w:p>
          <w:p w:rsidR="00477D76" w:rsidRPr="00B02AC8" w:rsidRDefault="00477D76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знания о правилах и принципах консультирования по вопросам охраны и укрепления репродуктивного здоровья, планирования семьи;</w:t>
            </w:r>
          </w:p>
          <w:p w:rsidR="00477D76" w:rsidRPr="00B02AC8" w:rsidRDefault="00477D76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знания о применении современных методов профилактики абортов;</w:t>
            </w:r>
          </w:p>
          <w:p w:rsidR="00477D76" w:rsidRPr="00B02AC8" w:rsidRDefault="00477D76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демонстрирует знания о</w:t>
            </w:r>
          </w:p>
          <w:p w:rsidR="00477D76" w:rsidRPr="00B02AC8" w:rsidRDefault="00477D76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этапности оказания и стандартах оказания медицинской помощи женщинам в период беременности и в послеродовом периоде;</w:t>
            </w:r>
          </w:p>
          <w:p w:rsidR="00477D76" w:rsidRPr="00B02AC8" w:rsidRDefault="00477D76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знания о порядке диспансерного наблюдения женщин в период беременности;</w:t>
            </w:r>
          </w:p>
          <w:p w:rsidR="00477D76" w:rsidRPr="00B02AC8" w:rsidRDefault="00477D76" w:rsidP="00040F0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знания о порядке и правилах физической и психпопрофилактической подготовки беременных женщин к родам, в том числе подготовки семьи к рождению ребенка.</w:t>
            </w:r>
          </w:p>
          <w:p w:rsidR="00332A2E" w:rsidRPr="00B02AC8" w:rsidRDefault="00332A2E" w:rsidP="00040F0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</w:tcPr>
          <w:p w:rsidR="00477D76" w:rsidRPr="00B02AC8" w:rsidRDefault="00477D76" w:rsidP="00FE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76" w:rsidRPr="00B02AC8" w:rsidRDefault="00477D76" w:rsidP="00477D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Письменный и Устный опрос. </w:t>
            </w:r>
          </w:p>
          <w:p w:rsidR="00477D76" w:rsidRPr="00B02AC8" w:rsidRDefault="00477D76" w:rsidP="00477D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477D76" w:rsidRPr="00B02AC8" w:rsidRDefault="00477D76" w:rsidP="00477D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Дискуссия.</w:t>
            </w:r>
          </w:p>
          <w:p w:rsidR="00477D76" w:rsidRPr="00B02AC8" w:rsidRDefault="00477D76" w:rsidP="00477D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477D76" w:rsidRPr="00B02AC8" w:rsidRDefault="00477D76" w:rsidP="00477D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ситуационных задач.</w:t>
            </w:r>
          </w:p>
          <w:p w:rsidR="00477D76" w:rsidRPr="00B02AC8" w:rsidRDefault="00477D76" w:rsidP="00477D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77D76" w:rsidRPr="00B02AC8" w:rsidRDefault="00477D76" w:rsidP="00477D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заданий в тестовой форме.</w:t>
            </w:r>
          </w:p>
          <w:p w:rsidR="00477D76" w:rsidRPr="00B02AC8" w:rsidRDefault="00477D76" w:rsidP="00477D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77D76" w:rsidRPr="00B02AC8" w:rsidRDefault="00477D76" w:rsidP="00477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презентаций, устного доклада</w:t>
            </w:r>
          </w:p>
          <w:p w:rsidR="00477D76" w:rsidRPr="00B02AC8" w:rsidRDefault="00477D76" w:rsidP="00FE4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2A2E" w:rsidTr="00F37E4F">
        <w:trPr>
          <w:trHeight w:val="480"/>
        </w:trPr>
        <w:tc>
          <w:tcPr>
            <w:tcW w:w="3910" w:type="dxa"/>
          </w:tcPr>
          <w:p w:rsidR="00332A2E" w:rsidRPr="00B02AC8" w:rsidRDefault="00332A2E" w:rsidP="00332A2E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lastRenderedPageBreak/>
              <w:t>уметь:</w:t>
            </w:r>
          </w:p>
          <w:p w:rsidR="00332A2E" w:rsidRPr="00B02AC8" w:rsidRDefault="00332A2E" w:rsidP="00332A2E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сбор медицинской информации, выявлять факторы риска и проблемы со здоровьем, обусловленные образом жизни</w:t>
            </w:r>
          </w:p>
          <w:p w:rsidR="00332A2E" w:rsidRPr="00B02AC8" w:rsidRDefault="00332A2E" w:rsidP="00332A2E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 печатной информацией о здоровом образе жизни все социальные и возрастные группы населения</w:t>
            </w:r>
          </w:p>
          <w:p w:rsidR="00332A2E" w:rsidRPr="00B02AC8" w:rsidRDefault="00332A2E" w:rsidP="00332A2E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индивидуальные беседы по планированию семьи личной гигиене, гигиене труда и отдыха, рациональному питанию</w:t>
            </w:r>
          </w:p>
          <w:p w:rsidR="00332A2E" w:rsidRPr="00B02AC8" w:rsidRDefault="00332A2E" w:rsidP="00332A2E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мотивировать пациента на здоровый образ жизни или его изменение, на улучшение качества жизни</w:t>
            </w:r>
          </w:p>
          <w:p w:rsidR="00332A2E" w:rsidRPr="00B02AC8" w:rsidRDefault="00332A2E" w:rsidP="00332A2E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информировать о возможности получения гражданами набора социальных услуг, предусмотренных законом</w:t>
            </w:r>
          </w:p>
          <w:p w:rsidR="00332A2E" w:rsidRPr="00B02AC8" w:rsidRDefault="00332A2E" w:rsidP="00332A2E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(проводить) обучение в школах здоровья для подростков, молодых родителей, лиц старших возрастных групп, для пациентов с гипертонической болезнью, сахарным диабетом и другими хроническими неинфекционными заболеваниями</w:t>
            </w:r>
          </w:p>
          <w:p w:rsidR="00332A2E" w:rsidRPr="00B02AC8" w:rsidRDefault="00332A2E" w:rsidP="00332A2E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санитарно-эпидемиологические правила и нормативы (санитарные правила) медицинской организации</w:t>
            </w:r>
          </w:p>
          <w:p w:rsidR="00332A2E" w:rsidRPr="00B02AC8" w:rsidRDefault="00332A2E" w:rsidP="00332A2E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 личную и общественную безопасность при обращении с медицинскими отходами в местах их образования</w:t>
            </w:r>
          </w:p>
          <w:p w:rsidR="00332A2E" w:rsidRPr="00B02AC8" w:rsidRDefault="00332A2E" w:rsidP="00332A2E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 установленные правила и процедуры профессиональных коммуникаций фельдшера в интересах ребёнка и семьи</w:t>
            </w:r>
          </w:p>
          <w:p w:rsidR="00332A2E" w:rsidRPr="00B02AC8" w:rsidRDefault="00332A2E" w:rsidP="00332A2E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профессиональный контакт с детьми разного возраста, их родителями, законными представителями</w:t>
            </w:r>
          </w:p>
          <w:p w:rsidR="00332A2E" w:rsidRPr="00B02AC8" w:rsidRDefault="00332A2E" w:rsidP="00332A2E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первичный патронаж и динамическое наблюдение новорождённого на основе стандартов медицинской помощи в педиатрии</w:t>
            </w:r>
          </w:p>
          <w:p w:rsidR="00332A2E" w:rsidRPr="00B02AC8" w:rsidRDefault="00332A2E" w:rsidP="00332A2E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обучение уходу за новорождённым и грудному вскармливанию</w:t>
            </w:r>
          </w:p>
          <w:p w:rsidR="00332A2E" w:rsidRPr="00B02AC8" w:rsidRDefault="00332A2E" w:rsidP="00332A2E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и детей по вопросам сохранения здоровья, взросления, здорового образа жизни</w:t>
            </w:r>
          </w:p>
          <w:p w:rsidR="00332A2E" w:rsidRPr="00B02AC8" w:rsidRDefault="00332A2E" w:rsidP="00332A2E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мониторинг физического и нервно-психического развития здорового ребёнка</w:t>
            </w:r>
          </w:p>
          <w:p w:rsidR="00332A2E" w:rsidRPr="00B02AC8" w:rsidRDefault="00332A2E" w:rsidP="00332A2E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консультирование по вопросам планирования семьи и репродуктивного здоровья, в том числе подростков.</w:t>
            </w:r>
          </w:p>
          <w:p w:rsidR="00332A2E" w:rsidRPr="00B02AC8" w:rsidRDefault="00332A2E" w:rsidP="00332A2E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диагностику беременности</w:t>
            </w:r>
          </w:p>
          <w:p w:rsidR="00332A2E" w:rsidRPr="00B02AC8" w:rsidRDefault="00332A2E" w:rsidP="00332A2E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медицинский осмотр беременных женщин</w:t>
            </w:r>
          </w:p>
          <w:p w:rsidR="00332A2E" w:rsidRPr="00B02AC8" w:rsidRDefault="00332A2E" w:rsidP="00332A2E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занятия в группах психпопрофилактической подготовки беременных и семьи к родам</w:t>
            </w:r>
          </w:p>
          <w:p w:rsidR="00332A2E" w:rsidRPr="00B02AC8" w:rsidRDefault="00332A2E" w:rsidP="00332A2E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санитарно-эпидемиологические правила и нормативы (санитарные правила) медицинской организации акушерского профиля</w:t>
            </w:r>
          </w:p>
          <w:p w:rsidR="00332A2E" w:rsidRPr="00B02AC8" w:rsidRDefault="00332A2E" w:rsidP="00332A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477D76" w:rsidRPr="00B02AC8" w:rsidRDefault="00477D76" w:rsidP="00477D76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демонстрирует умение по </w:t>
            </w: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сбору медицинской информации и выявлению факторов риска и проблем со здоровьем, обусловленных образом жизни</w:t>
            </w:r>
            <w:r w:rsidRPr="00B02A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;</w:t>
            </w:r>
          </w:p>
          <w:p w:rsidR="00477D76" w:rsidRPr="00B02AC8" w:rsidRDefault="00477D76" w:rsidP="00477D76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способен</w:t>
            </w: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обеспечивать печатной информацией о здоровом образе жизни все социальные и возрастные группы населения;</w:t>
            </w:r>
          </w:p>
          <w:p w:rsidR="00477D76" w:rsidRPr="00B02AC8" w:rsidRDefault="00477D76" w:rsidP="00477D76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демонстрирует умение </w:t>
            </w: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индивидуальные беседы по планированию семьи, личной гигиене, гигиене труда и отдыха, рациональному питанию;</w:t>
            </w:r>
          </w:p>
          <w:p w:rsidR="00477D76" w:rsidRPr="00B02AC8" w:rsidRDefault="00477D76" w:rsidP="00477D76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способен </w:t>
            </w: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мотивировать пациента на здоровый образ жизни или его изменение, на улучшение качества жизни;</w:t>
            </w:r>
          </w:p>
          <w:p w:rsidR="00477D76" w:rsidRPr="00B02AC8" w:rsidRDefault="00477D76" w:rsidP="00477D76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способен</w:t>
            </w: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информировать о возможности получения гражданами набора социальных услуг, предусмотренных законом;</w:t>
            </w:r>
          </w:p>
          <w:p w:rsidR="00477D76" w:rsidRPr="00B02AC8" w:rsidRDefault="00477D76" w:rsidP="00477D76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демонстрирует умение </w:t>
            </w: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(проводить) обучение в школах здоровья для подростков, молодых родителей, лиц старших возрастных групп, для пациентов с гипертонической болезнью, сахарным диабетом и другими хроническими неинфекционными заболеваниями;</w:t>
            </w:r>
          </w:p>
          <w:p w:rsidR="00477D76" w:rsidRPr="00B02AC8" w:rsidRDefault="00477D76" w:rsidP="00477D76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демонстрирует умение </w:t>
            </w: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санитарно-эпидемиологические правила и нормативы (санитарные правила) медицинской организации;</w:t>
            </w:r>
          </w:p>
          <w:p w:rsidR="00477D76" w:rsidRPr="00B02AC8" w:rsidRDefault="00477D76" w:rsidP="00477D76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демонстрирует умение </w:t>
            </w: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личную и общественную </w:t>
            </w: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безопасность при обращении с медицинскими отходами в местах их образования;</w:t>
            </w:r>
          </w:p>
          <w:p w:rsidR="00477D76" w:rsidRPr="00B02AC8" w:rsidRDefault="00477D76" w:rsidP="00477D76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демонстрирует умение </w:t>
            </w: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установленные правила и процедуры профессиональных коммуникаций фельдшера в интересах ребёнка и семьи;</w:t>
            </w:r>
          </w:p>
          <w:p w:rsidR="00477D76" w:rsidRPr="00B02AC8" w:rsidRDefault="00477D76" w:rsidP="00477D76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способен </w:t>
            </w: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профессиональный контакт с детьми разного возраста, их родителями, законными представителями;</w:t>
            </w:r>
          </w:p>
          <w:p w:rsidR="00477D76" w:rsidRPr="00B02AC8" w:rsidRDefault="00477D76" w:rsidP="00477D76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демонстрирует умение</w:t>
            </w: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проводить первичный патронаж и динамическое наблюдение новорождённого на основе стандартов медицинской помощи в педиатрии;</w:t>
            </w:r>
          </w:p>
          <w:p w:rsidR="00477D76" w:rsidRPr="00B02AC8" w:rsidRDefault="00477D76" w:rsidP="00477D76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демонстрирует умение </w:t>
            </w: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обучение уходу за новорождённым и грудному вскармливанию;</w:t>
            </w:r>
          </w:p>
          <w:p w:rsidR="00477D76" w:rsidRPr="00B02AC8" w:rsidRDefault="00477D76" w:rsidP="00477D76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демонстрирует умение </w:t>
            </w: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консультирования родителей и детей по вопросам сохранения здоровья, взросления, здорового образа жизни;</w:t>
            </w:r>
          </w:p>
          <w:p w:rsidR="00477D76" w:rsidRPr="00B02AC8" w:rsidRDefault="00477D76" w:rsidP="00477D76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способен </w:t>
            </w: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мониторинг физического и нервно-психического развития здорового ребёнка;</w:t>
            </w:r>
          </w:p>
          <w:p w:rsidR="00477D76" w:rsidRPr="00B02AC8" w:rsidRDefault="00477D76" w:rsidP="00477D76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способен </w:t>
            </w: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консультирование по вопросам планирования семьи и репродуктивного здоровья, в том числе подростков;</w:t>
            </w:r>
          </w:p>
          <w:p w:rsidR="00477D76" w:rsidRPr="00B02AC8" w:rsidRDefault="00477D76" w:rsidP="00477D76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способен п</w:t>
            </w: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роводить диагностику беременности;</w:t>
            </w:r>
          </w:p>
          <w:p w:rsidR="00477D76" w:rsidRPr="00B02AC8" w:rsidRDefault="00477D76" w:rsidP="00477D76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способен п</w:t>
            </w: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роводить медицинский осмотр беременных женщин;</w:t>
            </w:r>
          </w:p>
          <w:p w:rsidR="00477D76" w:rsidRPr="00B02AC8" w:rsidRDefault="00477D76" w:rsidP="00477D76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способен п</w:t>
            </w: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роводить занятия в группах психпопрофилактической подготовки беременных и семьи к родам;</w:t>
            </w:r>
          </w:p>
          <w:p w:rsidR="00332A2E" w:rsidRPr="00B02AC8" w:rsidRDefault="00477D76" w:rsidP="00040F0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демонстрирует умение</w:t>
            </w:r>
            <w:r w:rsidRPr="00B0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соблюдению санитарно-эпидемиологических правил и норматив (санитарные правила) медицинской организации акушерского профиля.</w:t>
            </w:r>
          </w:p>
        </w:tc>
        <w:tc>
          <w:tcPr>
            <w:tcW w:w="1922" w:type="dxa"/>
          </w:tcPr>
          <w:p w:rsidR="00477D76" w:rsidRPr="00B02AC8" w:rsidRDefault="00477D76" w:rsidP="00477D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Наблюдение и оценка выполненных практических умений, оформленных медицинских документов</w:t>
            </w:r>
          </w:p>
          <w:p w:rsidR="00477D76" w:rsidRPr="00B02AC8" w:rsidRDefault="00477D76" w:rsidP="00477D7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77D76" w:rsidRPr="00B02AC8" w:rsidRDefault="00477D76" w:rsidP="00477D7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77D76" w:rsidRPr="00B02AC8" w:rsidRDefault="00477D76" w:rsidP="00477D7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ситуационных задач.</w:t>
            </w:r>
          </w:p>
          <w:p w:rsidR="00477D76" w:rsidRPr="00B02AC8" w:rsidRDefault="00477D76" w:rsidP="00477D7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77D76" w:rsidRPr="00B02AC8" w:rsidRDefault="00477D76" w:rsidP="00477D7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заданий в тестовой форме.</w:t>
            </w:r>
          </w:p>
          <w:p w:rsidR="00477D76" w:rsidRPr="00B02AC8" w:rsidRDefault="00477D76" w:rsidP="00477D7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77D76" w:rsidRPr="00B02AC8" w:rsidRDefault="00477D76" w:rsidP="00477D7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составления плана беседы с различными категориями населения.</w:t>
            </w:r>
          </w:p>
          <w:p w:rsidR="00477D76" w:rsidRPr="00B02AC8" w:rsidRDefault="00477D76" w:rsidP="00477D7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77D76" w:rsidRPr="00B02AC8" w:rsidRDefault="00477D76" w:rsidP="00477D7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составления плана беседы с различными категориями населения по формированию приверженности здоровому образу жизни.</w:t>
            </w:r>
          </w:p>
          <w:p w:rsidR="00477D76" w:rsidRPr="00B02AC8" w:rsidRDefault="00477D76" w:rsidP="00477D7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77D76" w:rsidRPr="00B02AC8" w:rsidRDefault="00477D76" w:rsidP="00477D7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Наблюдение и оценка выполненных практических умений в ходе проведения  деловых игр, мастер-классов</w:t>
            </w:r>
          </w:p>
          <w:p w:rsidR="00332A2E" w:rsidRPr="00B02AC8" w:rsidRDefault="00332A2E" w:rsidP="00FE4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551A3" w:rsidRDefault="006551A3" w:rsidP="00FE4D0D">
      <w:pPr>
        <w:jc w:val="center"/>
      </w:pPr>
    </w:p>
    <w:sectPr w:rsidR="006551A3" w:rsidSect="001A6B90">
      <w:type w:val="continuous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0F1" w:rsidRDefault="008700F1" w:rsidP="00E850E8">
      <w:pPr>
        <w:spacing w:after="0" w:line="240" w:lineRule="auto"/>
      </w:pPr>
      <w:r>
        <w:separator/>
      </w:r>
    </w:p>
  </w:endnote>
  <w:endnote w:type="continuationSeparator" w:id="0">
    <w:p w:rsidR="008700F1" w:rsidRDefault="008700F1" w:rsidP="00E8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0F1" w:rsidRDefault="008700F1" w:rsidP="00E850E8">
      <w:pPr>
        <w:spacing w:after="0" w:line="240" w:lineRule="auto"/>
      </w:pPr>
      <w:r>
        <w:separator/>
      </w:r>
    </w:p>
  </w:footnote>
  <w:footnote w:type="continuationSeparator" w:id="0">
    <w:p w:rsidR="008700F1" w:rsidRDefault="008700F1" w:rsidP="00E85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0"/>
        <w:sz w:val="16"/>
        <w:szCs w:val="16"/>
      </w:rPr>
    </w:lvl>
  </w:abstractNum>
  <w:abstractNum w:abstractNumId="2">
    <w:nsid w:val="00000003"/>
    <w:multiLevelType w:val="multilevel"/>
    <w:tmpl w:val="ED1A9424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  <w:b w:val="0"/>
        <w:sz w:val="28"/>
        <w:szCs w:val="28"/>
      </w:rPr>
    </w:lvl>
  </w:abstractNum>
  <w:abstractNum w:abstractNumId="5">
    <w:nsid w:val="00000007"/>
    <w:multiLevelType w:val="singleLevel"/>
    <w:tmpl w:val="00000007"/>
    <w:name w:val="WW8Num16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  <w:color w:val="000000"/>
        <w:sz w:val="16"/>
        <w:szCs w:val="16"/>
      </w:rPr>
    </w:lvl>
  </w:abstractNum>
  <w:abstractNum w:abstractNumId="6">
    <w:nsid w:val="046D6EFD"/>
    <w:multiLevelType w:val="multilevel"/>
    <w:tmpl w:val="6C2AF6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7">
    <w:nsid w:val="046D7EB4"/>
    <w:multiLevelType w:val="hybridMultilevel"/>
    <w:tmpl w:val="C1C40DB4"/>
    <w:lvl w:ilvl="0" w:tplc="7390CBC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09064F8C"/>
    <w:multiLevelType w:val="hybridMultilevel"/>
    <w:tmpl w:val="AFC47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D465A9"/>
    <w:multiLevelType w:val="hybridMultilevel"/>
    <w:tmpl w:val="A0624288"/>
    <w:lvl w:ilvl="0" w:tplc="0A76B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96C7D8F"/>
    <w:multiLevelType w:val="hybridMultilevel"/>
    <w:tmpl w:val="71F89022"/>
    <w:lvl w:ilvl="0" w:tplc="000000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A9300E"/>
    <w:multiLevelType w:val="multilevel"/>
    <w:tmpl w:val="AE06A7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20B027C6"/>
    <w:multiLevelType w:val="hybridMultilevel"/>
    <w:tmpl w:val="47806E32"/>
    <w:lvl w:ilvl="0" w:tplc="00000004">
      <w:start w:val="1"/>
      <w:numFmt w:val="bullet"/>
      <w:lvlText w:val=""/>
      <w:lvlJc w:val="left"/>
      <w:pPr>
        <w:tabs>
          <w:tab w:val="num" w:pos="800"/>
        </w:tabs>
        <w:ind w:left="800" w:hanging="360"/>
      </w:pPr>
      <w:rPr>
        <w:rFonts w:ascii="Symbol" w:hAnsi="Symbol" w:hint="default"/>
        <w:color w:val="00000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4">
    <w:nsid w:val="258D4516"/>
    <w:multiLevelType w:val="hybridMultilevel"/>
    <w:tmpl w:val="AA249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D10897"/>
    <w:multiLevelType w:val="hybridMultilevel"/>
    <w:tmpl w:val="75165088"/>
    <w:lvl w:ilvl="0" w:tplc="05981CA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D5408C"/>
    <w:multiLevelType w:val="hybridMultilevel"/>
    <w:tmpl w:val="3B5A72AA"/>
    <w:lvl w:ilvl="0" w:tplc="000000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C4250"/>
    <w:multiLevelType w:val="multilevel"/>
    <w:tmpl w:val="125004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444EBD"/>
    <w:multiLevelType w:val="hybridMultilevel"/>
    <w:tmpl w:val="F2DC9F2A"/>
    <w:lvl w:ilvl="0" w:tplc="E7763A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8423B1"/>
    <w:multiLevelType w:val="hybridMultilevel"/>
    <w:tmpl w:val="9ABA5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0E78EC"/>
    <w:multiLevelType w:val="hybridMultilevel"/>
    <w:tmpl w:val="6F3274CC"/>
    <w:lvl w:ilvl="0" w:tplc="00000004">
      <w:start w:val="1"/>
      <w:numFmt w:val="bullet"/>
      <w:lvlText w:val=""/>
      <w:lvlJc w:val="left"/>
      <w:pPr>
        <w:tabs>
          <w:tab w:val="num" w:pos="800"/>
        </w:tabs>
        <w:ind w:left="800" w:hanging="360"/>
      </w:pPr>
      <w:rPr>
        <w:rFonts w:ascii="Symbol" w:hAnsi="Symbol" w:hint="default"/>
        <w:color w:val="00000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0"/>
  </w:num>
  <w:num w:numId="4">
    <w:abstractNumId w:val="13"/>
  </w:num>
  <w:num w:numId="5">
    <w:abstractNumId w:val="21"/>
  </w:num>
  <w:num w:numId="6">
    <w:abstractNumId w:val="15"/>
  </w:num>
  <w:num w:numId="7">
    <w:abstractNumId w:val="16"/>
  </w:num>
  <w:num w:numId="8">
    <w:abstractNumId w:val="12"/>
  </w:num>
  <w:num w:numId="9">
    <w:abstractNumId w:val="8"/>
  </w:num>
  <w:num w:numId="10">
    <w:abstractNumId w:val="17"/>
  </w:num>
  <w:num w:numId="11">
    <w:abstractNumId w:val="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</w:num>
  <w:num w:numId="14">
    <w:abstractNumId w:val="5"/>
  </w:num>
  <w:num w:numId="15">
    <w:abstractNumId w:val="1"/>
  </w:num>
  <w:num w:numId="16">
    <w:abstractNumId w:val="3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9"/>
  </w:num>
  <w:num w:numId="19">
    <w:abstractNumId w:val="19"/>
  </w:num>
  <w:num w:numId="20">
    <w:abstractNumId w:val="14"/>
  </w:num>
  <w:num w:numId="21">
    <w:abstractNumId w:val="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2C"/>
    <w:rsid w:val="00014BA0"/>
    <w:rsid w:val="00027299"/>
    <w:rsid w:val="00040F0A"/>
    <w:rsid w:val="00042CC7"/>
    <w:rsid w:val="00075B3C"/>
    <w:rsid w:val="000C376A"/>
    <w:rsid w:val="000C6BE3"/>
    <w:rsid w:val="000D6822"/>
    <w:rsid w:val="000F30D8"/>
    <w:rsid w:val="000F4B83"/>
    <w:rsid w:val="000F4D9F"/>
    <w:rsid w:val="00100077"/>
    <w:rsid w:val="0010464C"/>
    <w:rsid w:val="0012624E"/>
    <w:rsid w:val="00155272"/>
    <w:rsid w:val="001A6B90"/>
    <w:rsid w:val="001B303A"/>
    <w:rsid w:val="001B3F23"/>
    <w:rsid w:val="001C4ED5"/>
    <w:rsid w:val="001D4400"/>
    <w:rsid w:val="001E5358"/>
    <w:rsid w:val="001F55A3"/>
    <w:rsid w:val="002111AF"/>
    <w:rsid w:val="00213B4B"/>
    <w:rsid w:val="00217AC9"/>
    <w:rsid w:val="00223EC6"/>
    <w:rsid w:val="00262284"/>
    <w:rsid w:val="002B0C0D"/>
    <w:rsid w:val="002D06FC"/>
    <w:rsid w:val="002D175A"/>
    <w:rsid w:val="00323BB5"/>
    <w:rsid w:val="00332A2E"/>
    <w:rsid w:val="00346AD6"/>
    <w:rsid w:val="003B2E73"/>
    <w:rsid w:val="003C0A57"/>
    <w:rsid w:val="003C526F"/>
    <w:rsid w:val="003E462C"/>
    <w:rsid w:val="003F4044"/>
    <w:rsid w:val="004054B7"/>
    <w:rsid w:val="0044693D"/>
    <w:rsid w:val="004605A1"/>
    <w:rsid w:val="00461998"/>
    <w:rsid w:val="00477491"/>
    <w:rsid w:val="00477D76"/>
    <w:rsid w:val="004813B0"/>
    <w:rsid w:val="00483413"/>
    <w:rsid w:val="0048593E"/>
    <w:rsid w:val="004B0517"/>
    <w:rsid w:val="004C7A8A"/>
    <w:rsid w:val="004D4B8F"/>
    <w:rsid w:val="004D6C43"/>
    <w:rsid w:val="00504D59"/>
    <w:rsid w:val="005322E7"/>
    <w:rsid w:val="00577C7D"/>
    <w:rsid w:val="00593233"/>
    <w:rsid w:val="005C38C8"/>
    <w:rsid w:val="006132D3"/>
    <w:rsid w:val="006551A3"/>
    <w:rsid w:val="0069620E"/>
    <w:rsid w:val="006F7714"/>
    <w:rsid w:val="00753ADC"/>
    <w:rsid w:val="00756D25"/>
    <w:rsid w:val="007A5B2E"/>
    <w:rsid w:val="007D659E"/>
    <w:rsid w:val="0080401C"/>
    <w:rsid w:val="008700F1"/>
    <w:rsid w:val="008B6266"/>
    <w:rsid w:val="008C5B71"/>
    <w:rsid w:val="00931AB1"/>
    <w:rsid w:val="00932926"/>
    <w:rsid w:val="0096111F"/>
    <w:rsid w:val="00965FBF"/>
    <w:rsid w:val="009C0647"/>
    <w:rsid w:val="009C3631"/>
    <w:rsid w:val="009F7778"/>
    <w:rsid w:val="00A1229B"/>
    <w:rsid w:val="00A177E1"/>
    <w:rsid w:val="00A36776"/>
    <w:rsid w:val="00A47FDC"/>
    <w:rsid w:val="00A70008"/>
    <w:rsid w:val="00A71825"/>
    <w:rsid w:val="00A77B1A"/>
    <w:rsid w:val="00A97828"/>
    <w:rsid w:val="00AA3274"/>
    <w:rsid w:val="00AC0F33"/>
    <w:rsid w:val="00AE2573"/>
    <w:rsid w:val="00B01A20"/>
    <w:rsid w:val="00B02AC8"/>
    <w:rsid w:val="00B1335A"/>
    <w:rsid w:val="00B2268F"/>
    <w:rsid w:val="00B3192D"/>
    <w:rsid w:val="00B3430C"/>
    <w:rsid w:val="00B51FBD"/>
    <w:rsid w:val="00B54CCC"/>
    <w:rsid w:val="00B8349A"/>
    <w:rsid w:val="00B963C7"/>
    <w:rsid w:val="00BB53D4"/>
    <w:rsid w:val="00BC7018"/>
    <w:rsid w:val="00BE265D"/>
    <w:rsid w:val="00C675B8"/>
    <w:rsid w:val="00C725AB"/>
    <w:rsid w:val="00C93E70"/>
    <w:rsid w:val="00CB2436"/>
    <w:rsid w:val="00CC7CAB"/>
    <w:rsid w:val="00CE1BCF"/>
    <w:rsid w:val="00D17638"/>
    <w:rsid w:val="00D36294"/>
    <w:rsid w:val="00D7334B"/>
    <w:rsid w:val="00DB4B3B"/>
    <w:rsid w:val="00E27729"/>
    <w:rsid w:val="00E336E3"/>
    <w:rsid w:val="00E50BF6"/>
    <w:rsid w:val="00E524F6"/>
    <w:rsid w:val="00E850E8"/>
    <w:rsid w:val="00EC3B71"/>
    <w:rsid w:val="00ED3DE0"/>
    <w:rsid w:val="00EE46A1"/>
    <w:rsid w:val="00EF64D6"/>
    <w:rsid w:val="00EF7115"/>
    <w:rsid w:val="00F37E4F"/>
    <w:rsid w:val="00F4281B"/>
    <w:rsid w:val="00F70F38"/>
    <w:rsid w:val="00F935D4"/>
    <w:rsid w:val="00FA0934"/>
    <w:rsid w:val="00FE4D0D"/>
    <w:rsid w:val="00FE58C2"/>
    <w:rsid w:val="00FF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0F8F1-5D92-4D84-9EF9-67CCF1A9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462C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heading 2"/>
    <w:basedOn w:val="a"/>
    <w:next w:val="a"/>
    <w:link w:val="20"/>
    <w:qFormat/>
    <w:rsid w:val="003E462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"/>
    <w:next w:val="a"/>
    <w:link w:val="30"/>
    <w:uiPriority w:val="9"/>
    <w:qFormat/>
    <w:rsid w:val="003E462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ru-RU"/>
    </w:rPr>
  </w:style>
  <w:style w:type="paragraph" w:styleId="4">
    <w:name w:val="heading 4"/>
    <w:basedOn w:val="a"/>
    <w:next w:val="a"/>
    <w:link w:val="40"/>
    <w:uiPriority w:val="9"/>
    <w:qFormat/>
    <w:rsid w:val="003E462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462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rsid w:val="003E462C"/>
    <w:rPr>
      <w:rFonts w:ascii="Cambria" w:eastAsia="Times New Roman" w:hAnsi="Cambria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3E462C"/>
    <w:rPr>
      <w:rFonts w:ascii="Cambria" w:eastAsia="Times New Roman" w:hAnsi="Cambria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rsid w:val="003E462C"/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3E462C"/>
  </w:style>
  <w:style w:type="paragraph" w:styleId="a3">
    <w:name w:val="Normal (Web)"/>
    <w:basedOn w:val="a"/>
    <w:uiPriority w:val="99"/>
    <w:rsid w:val="003E4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uiPriority w:val="99"/>
    <w:rsid w:val="003E462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3E462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3">
    <w:name w:val="Основной текст с отступом 2 Знак"/>
    <w:basedOn w:val="a0"/>
    <w:link w:val="22"/>
    <w:rsid w:val="003E462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4">
    <w:name w:val="footnote text"/>
    <w:basedOn w:val="a"/>
    <w:link w:val="a5"/>
    <w:uiPriority w:val="99"/>
    <w:semiHidden/>
    <w:rsid w:val="003E4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3E462C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6">
    <w:name w:val="footnote reference"/>
    <w:semiHidden/>
    <w:rsid w:val="003E462C"/>
    <w:rPr>
      <w:vertAlign w:val="superscript"/>
    </w:rPr>
  </w:style>
  <w:style w:type="paragraph" w:styleId="24">
    <w:name w:val="Body Text 2"/>
    <w:basedOn w:val="a"/>
    <w:link w:val="25"/>
    <w:rsid w:val="003E462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5">
    <w:name w:val="Основной текст 2 Знак"/>
    <w:basedOn w:val="a0"/>
    <w:link w:val="24"/>
    <w:rsid w:val="003E462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Body Text"/>
    <w:basedOn w:val="a"/>
    <w:link w:val="a8"/>
    <w:rsid w:val="003E46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8">
    <w:name w:val="Основной текст Знак"/>
    <w:basedOn w:val="a0"/>
    <w:link w:val="a7"/>
    <w:rsid w:val="003E462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12">
    <w:name w:val="Знак1"/>
    <w:basedOn w:val="a"/>
    <w:rsid w:val="003E462C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footer"/>
    <w:basedOn w:val="a"/>
    <w:link w:val="aa"/>
    <w:rsid w:val="003E46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a">
    <w:name w:val="Нижний колонтитул Знак"/>
    <w:basedOn w:val="a0"/>
    <w:link w:val="a9"/>
    <w:rsid w:val="003E462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b">
    <w:name w:val="page number"/>
    <w:basedOn w:val="a0"/>
    <w:rsid w:val="003E462C"/>
  </w:style>
  <w:style w:type="table" w:styleId="ac">
    <w:name w:val="Table Grid"/>
    <w:basedOn w:val="a1"/>
    <w:rsid w:val="003E4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semiHidden/>
    <w:rsid w:val="003E462C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e">
    <w:name w:val="Текст выноски Знак"/>
    <w:basedOn w:val="a0"/>
    <w:link w:val="ad"/>
    <w:semiHidden/>
    <w:rsid w:val="003E462C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13">
    <w:name w:val="Знак1"/>
    <w:basedOn w:val="a"/>
    <w:rsid w:val="003E462C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List Paragraph"/>
    <w:basedOn w:val="a"/>
    <w:qFormat/>
    <w:rsid w:val="003E46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aliases w:val="текст,Основной текст 1"/>
    <w:basedOn w:val="a"/>
    <w:link w:val="af1"/>
    <w:uiPriority w:val="99"/>
    <w:unhideWhenUsed/>
    <w:rsid w:val="003E462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0"/>
    <w:link w:val="af0"/>
    <w:uiPriority w:val="99"/>
    <w:rsid w:val="003E462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f2">
    <w:basedOn w:val="a"/>
    <w:next w:val="af3"/>
    <w:link w:val="af4"/>
    <w:qFormat/>
    <w:rsid w:val="003E462C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  <w:lang w:eastAsia="ru-RU"/>
    </w:rPr>
  </w:style>
  <w:style w:type="character" w:customStyle="1" w:styleId="af4">
    <w:name w:val="Название Знак"/>
    <w:link w:val="af2"/>
    <w:rsid w:val="003E462C"/>
    <w:rPr>
      <w:rFonts w:ascii="Times New Roman" w:eastAsia="Times New Roman" w:hAnsi="Times New Roman" w:cs="Times New Roman"/>
      <w:b/>
      <w:smallCaps/>
      <w:sz w:val="24"/>
      <w:szCs w:val="20"/>
      <w:lang w:eastAsia="ru-RU"/>
    </w:rPr>
  </w:style>
  <w:style w:type="paragraph" w:styleId="af5">
    <w:name w:val="List"/>
    <w:basedOn w:val="a"/>
    <w:unhideWhenUsed/>
    <w:rsid w:val="003E462C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Список 21"/>
    <w:basedOn w:val="a"/>
    <w:rsid w:val="003E462C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3E462C"/>
  </w:style>
  <w:style w:type="character" w:customStyle="1" w:styleId="apple-style-span">
    <w:name w:val="apple-style-span"/>
    <w:rsid w:val="003E462C"/>
  </w:style>
  <w:style w:type="paragraph" w:styleId="af6">
    <w:name w:val="Plain Text"/>
    <w:basedOn w:val="a"/>
    <w:link w:val="af7"/>
    <w:rsid w:val="003E462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7">
    <w:name w:val="Текст Знак"/>
    <w:basedOn w:val="a0"/>
    <w:link w:val="af6"/>
    <w:rsid w:val="003E462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14">
    <w:name w:val="index 1"/>
    <w:basedOn w:val="a"/>
    <w:next w:val="a"/>
    <w:autoRedefine/>
    <w:uiPriority w:val="99"/>
    <w:semiHidden/>
    <w:unhideWhenUsed/>
    <w:rsid w:val="003E462C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annotation text"/>
    <w:basedOn w:val="a"/>
    <w:link w:val="af9"/>
    <w:semiHidden/>
    <w:unhideWhenUsed/>
    <w:rsid w:val="003E4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9">
    <w:name w:val="Текст примечания Знак"/>
    <w:basedOn w:val="a0"/>
    <w:link w:val="af8"/>
    <w:semiHidden/>
    <w:rsid w:val="003E462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a">
    <w:name w:val="header"/>
    <w:basedOn w:val="a"/>
    <w:link w:val="afb"/>
    <w:semiHidden/>
    <w:unhideWhenUsed/>
    <w:rsid w:val="003E462C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b">
    <w:name w:val="Верхний колонтитул Знак"/>
    <w:basedOn w:val="a0"/>
    <w:link w:val="afa"/>
    <w:semiHidden/>
    <w:rsid w:val="003E462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c">
    <w:name w:val="index heading"/>
    <w:basedOn w:val="a"/>
    <w:semiHidden/>
    <w:unhideWhenUsed/>
    <w:rsid w:val="003E462C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d">
    <w:name w:val="annotation subject"/>
    <w:basedOn w:val="af8"/>
    <w:next w:val="af8"/>
    <w:link w:val="afe"/>
    <w:semiHidden/>
    <w:unhideWhenUsed/>
    <w:rsid w:val="003E462C"/>
    <w:rPr>
      <w:b/>
      <w:bCs/>
    </w:rPr>
  </w:style>
  <w:style w:type="character" w:customStyle="1" w:styleId="afe">
    <w:name w:val="Тема примечания Знак"/>
    <w:basedOn w:val="af9"/>
    <w:link w:val="afd"/>
    <w:semiHidden/>
    <w:rsid w:val="003E462C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customStyle="1" w:styleId="15">
    <w:name w:val="Заголовок1"/>
    <w:basedOn w:val="a"/>
    <w:next w:val="a7"/>
    <w:rsid w:val="003E462C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aff">
    <w:name w:val="Содержимое таблицы"/>
    <w:basedOn w:val="a"/>
    <w:rsid w:val="003E462C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0">
    <w:name w:val="Заголовок таблицы"/>
    <w:basedOn w:val="aff"/>
    <w:rsid w:val="003E462C"/>
    <w:pPr>
      <w:jc w:val="center"/>
    </w:pPr>
    <w:rPr>
      <w:b/>
      <w:bCs/>
    </w:rPr>
  </w:style>
  <w:style w:type="paragraph" w:customStyle="1" w:styleId="aff1">
    <w:name w:val="Содержимое врезки"/>
    <w:basedOn w:val="a7"/>
    <w:rsid w:val="003E462C"/>
    <w:rPr>
      <w:lang w:eastAsia="ar-SA"/>
    </w:rPr>
  </w:style>
  <w:style w:type="character" w:customStyle="1" w:styleId="WW8Num1z0">
    <w:name w:val="WW8Num1z0"/>
    <w:rsid w:val="003E462C"/>
    <w:rPr>
      <w:rFonts w:ascii="Symbol" w:hAnsi="Symbol" w:hint="default"/>
      <w:color w:val="000000"/>
      <w:sz w:val="16"/>
      <w:szCs w:val="16"/>
    </w:rPr>
  </w:style>
  <w:style w:type="character" w:customStyle="1" w:styleId="WW8Num1z1">
    <w:name w:val="WW8Num1z1"/>
    <w:rsid w:val="003E462C"/>
    <w:rPr>
      <w:rFonts w:ascii="Courier New" w:hAnsi="Courier New" w:cs="Courier New" w:hint="default"/>
    </w:rPr>
  </w:style>
  <w:style w:type="character" w:customStyle="1" w:styleId="WW8Num1z2">
    <w:name w:val="WW8Num1z2"/>
    <w:rsid w:val="003E462C"/>
    <w:rPr>
      <w:rFonts w:ascii="Wingdings" w:hAnsi="Wingdings" w:hint="default"/>
    </w:rPr>
  </w:style>
  <w:style w:type="character" w:customStyle="1" w:styleId="WW8Num1z3">
    <w:name w:val="WW8Num1z3"/>
    <w:rsid w:val="003E462C"/>
    <w:rPr>
      <w:rFonts w:ascii="Symbol" w:hAnsi="Symbol" w:hint="default"/>
    </w:rPr>
  </w:style>
  <w:style w:type="character" w:customStyle="1" w:styleId="WW8Num3z0">
    <w:name w:val="WW8Num3z0"/>
    <w:rsid w:val="003E462C"/>
    <w:rPr>
      <w:rFonts w:ascii="Symbol" w:hAnsi="Symbol" w:hint="default"/>
    </w:rPr>
  </w:style>
  <w:style w:type="character" w:customStyle="1" w:styleId="WW8Num4z0">
    <w:name w:val="WW8Num4z0"/>
    <w:rsid w:val="003E462C"/>
    <w:rPr>
      <w:rFonts w:ascii="Symbol" w:hAnsi="Symbol" w:hint="default"/>
      <w:b/>
      <w:bCs w:val="0"/>
    </w:rPr>
  </w:style>
  <w:style w:type="character" w:customStyle="1" w:styleId="WW8Num5z0">
    <w:name w:val="WW8Num5z0"/>
    <w:rsid w:val="003E462C"/>
    <w:rPr>
      <w:b/>
      <w:bCs w:val="0"/>
    </w:rPr>
  </w:style>
  <w:style w:type="character" w:customStyle="1" w:styleId="WW8Num7z0">
    <w:name w:val="WW8Num7z0"/>
    <w:rsid w:val="003E462C"/>
    <w:rPr>
      <w:b w:val="0"/>
      <w:bCs w:val="0"/>
    </w:rPr>
  </w:style>
  <w:style w:type="character" w:customStyle="1" w:styleId="WW8Num9z0">
    <w:name w:val="WW8Num9z0"/>
    <w:rsid w:val="003E462C"/>
    <w:rPr>
      <w:b/>
      <w:bCs w:val="0"/>
    </w:rPr>
  </w:style>
  <w:style w:type="character" w:customStyle="1" w:styleId="WW8Num10z0">
    <w:name w:val="WW8Num10z0"/>
    <w:rsid w:val="003E462C"/>
    <w:rPr>
      <w:rFonts w:ascii="Times New Roman" w:hAnsi="Times New Roman" w:cs="Times New Roman" w:hint="default"/>
    </w:rPr>
  </w:style>
  <w:style w:type="character" w:customStyle="1" w:styleId="WW8Num13z0">
    <w:name w:val="WW8Num13z0"/>
    <w:rsid w:val="003E462C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16z0">
    <w:name w:val="WW8Num16z0"/>
    <w:rsid w:val="003E462C"/>
    <w:rPr>
      <w:rFonts w:ascii="Symbol" w:hAnsi="Symbol" w:hint="default"/>
      <w:color w:val="000000"/>
      <w:sz w:val="16"/>
      <w:szCs w:val="16"/>
    </w:rPr>
  </w:style>
  <w:style w:type="character" w:customStyle="1" w:styleId="WW8Num16z1">
    <w:name w:val="WW8Num16z1"/>
    <w:rsid w:val="003E462C"/>
    <w:rPr>
      <w:rFonts w:ascii="Courier New" w:hAnsi="Courier New" w:cs="Courier New" w:hint="default"/>
    </w:rPr>
  </w:style>
  <w:style w:type="character" w:customStyle="1" w:styleId="WW8Num16z2">
    <w:name w:val="WW8Num16z2"/>
    <w:rsid w:val="003E462C"/>
    <w:rPr>
      <w:rFonts w:ascii="Wingdings" w:hAnsi="Wingdings" w:hint="default"/>
    </w:rPr>
  </w:style>
  <w:style w:type="character" w:customStyle="1" w:styleId="WW8Num16z3">
    <w:name w:val="WW8Num16z3"/>
    <w:rsid w:val="003E462C"/>
    <w:rPr>
      <w:rFonts w:ascii="Symbol" w:hAnsi="Symbol" w:hint="default"/>
    </w:rPr>
  </w:style>
  <w:style w:type="paragraph" w:styleId="aff2">
    <w:name w:val="No Spacing"/>
    <w:uiPriority w:val="1"/>
    <w:qFormat/>
    <w:rsid w:val="003E4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next w:val="a"/>
    <w:link w:val="16"/>
    <w:uiPriority w:val="10"/>
    <w:qFormat/>
    <w:rsid w:val="003E46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3"/>
    <w:uiPriority w:val="10"/>
    <w:rsid w:val="003E462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2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er.lanbook.com/reader/book/152442" TargetMode="External"/><Relationship Id="rId13" Type="http://schemas.openxmlformats.org/officeDocument/2006/relationships/hyperlink" Target="https://e.lanbook.com/book/185297" TargetMode="External"/><Relationship Id="rId18" Type="http://schemas.openxmlformats.org/officeDocument/2006/relationships/hyperlink" Target="https://reader.lanbook.com/book/15244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zdravalt.ru/docs/poryadki-okazaniya-meditsinskoj-pomoshchi/finish/30/2960" TargetMode="External"/><Relationship Id="rId7" Type="http://schemas.openxmlformats.org/officeDocument/2006/relationships/hyperlink" Target="https://zubstom.ru/docs/index-13825.html" TargetMode="External"/><Relationship Id="rId12" Type="http://schemas.openxmlformats.org/officeDocument/2006/relationships/hyperlink" Target="https://reader.lanbook.com/book/152442" TargetMode="External"/><Relationship Id="rId17" Type="http://schemas.openxmlformats.org/officeDocument/2006/relationships/hyperlink" Target="https://reader.lanbook.com/book/1524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ader.lanbook.com/book/152442" TargetMode="External"/><Relationship Id="rId20" Type="http://schemas.openxmlformats.org/officeDocument/2006/relationships/hyperlink" Target="https://www.rosminzdrav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ader.lanbook.com/reader/book/17499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ader.lanbook.com/book/15244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eader.lanbook.com/reader/book/174994" TargetMode="External"/><Relationship Id="rId19" Type="http://schemas.openxmlformats.org/officeDocument/2006/relationships/hyperlink" Target="https://reader.lanbook.com/book/1524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ader.lanbook.com/book/152442" TargetMode="External"/><Relationship Id="rId14" Type="http://schemas.openxmlformats.org/officeDocument/2006/relationships/hyperlink" Target="https://reader.lanbook.com/book/15244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36</Pages>
  <Words>9520</Words>
  <Characters>54264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</dc:creator>
  <cp:lastModifiedBy>SalavatMK</cp:lastModifiedBy>
  <cp:revision>3</cp:revision>
  <dcterms:created xsi:type="dcterms:W3CDTF">2024-08-12T05:27:00Z</dcterms:created>
  <dcterms:modified xsi:type="dcterms:W3CDTF">2025-06-19T05:30:00Z</dcterms:modified>
</cp:coreProperties>
</file>